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F6" w:rsidRDefault="002A2FF6" w:rsidP="002A2FF6">
      <w:pPr>
        <w:jc w:val="both"/>
      </w:pPr>
      <w:bookmarkStart w:id="0" w:name="_GoBack"/>
      <w:bookmarkEnd w:id="0"/>
      <w:r>
        <w:rPr>
          <w:rStyle w:val="Domylnaczcionkaakapitu3"/>
          <w:i/>
          <w:iCs/>
          <w:color w:val="000000"/>
        </w:rPr>
        <w:tab/>
      </w:r>
      <w:r>
        <w:rPr>
          <w:rStyle w:val="Domylnaczcionkaakapitu3"/>
          <w:i/>
          <w:iCs/>
          <w:color w:val="000000"/>
        </w:rPr>
        <w:tab/>
      </w:r>
      <w:r>
        <w:rPr>
          <w:rStyle w:val="Domylnaczcionkaakapitu3"/>
          <w:i/>
          <w:iCs/>
          <w:color w:val="000000"/>
        </w:rPr>
        <w:tab/>
      </w:r>
      <w:r>
        <w:rPr>
          <w:rStyle w:val="Domylnaczcionkaakapitu3"/>
          <w:i/>
          <w:iCs/>
          <w:color w:val="000000"/>
        </w:rPr>
        <w:tab/>
      </w:r>
      <w:r>
        <w:rPr>
          <w:rStyle w:val="Domylnaczcionkaakapitu3"/>
          <w:i/>
          <w:iCs/>
          <w:color w:val="000000"/>
        </w:rPr>
        <w:tab/>
      </w:r>
    </w:p>
    <w:p w:rsidR="002A2FF6" w:rsidRDefault="002A2FF6" w:rsidP="002A2FF6">
      <w:pPr>
        <w:pStyle w:val="Bezodstpw"/>
        <w:jc w:val="both"/>
      </w:pPr>
    </w:p>
    <w:tbl>
      <w:tblPr>
        <w:tblW w:w="10906" w:type="dxa"/>
        <w:tblInd w:w="-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9"/>
        <w:gridCol w:w="174"/>
        <w:gridCol w:w="118"/>
        <w:gridCol w:w="18"/>
        <w:gridCol w:w="283"/>
        <w:gridCol w:w="427"/>
        <w:gridCol w:w="161"/>
        <w:gridCol w:w="92"/>
        <w:gridCol w:w="617"/>
        <w:gridCol w:w="567"/>
        <w:gridCol w:w="536"/>
        <w:gridCol w:w="31"/>
        <w:gridCol w:w="709"/>
        <w:gridCol w:w="242"/>
        <w:gridCol w:w="467"/>
        <w:gridCol w:w="708"/>
        <w:gridCol w:w="416"/>
        <w:gridCol w:w="293"/>
        <w:gridCol w:w="709"/>
        <w:gridCol w:w="283"/>
        <w:gridCol w:w="132"/>
        <w:gridCol w:w="294"/>
        <w:gridCol w:w="557"/>
        <w:gridCol w:w="693"/>
        <w:gridCol w:w="10"/>
      </w:tblGrid>
      <w:tr w:rsidR="002A2FF6" w:rsidTr="00045DBE">
        <w:trPr>
          <w:gridAfter w:val="1"/>
          <w:wAfter w:w="10" w:type="dxa"/>
        </w:trPr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2A2FF6" w:rsidRDefault="002A2FF6" w:rsidP="00045DBE">
            <w:pPr>
              <w:spacing w:line="100" w:lineRule="atLeast"/>
              <w:rPr>
                <w:rFonts w:cs="Times New Roman"/>
              </w:rPr>
            </w:pPr>
          </w:p>
          <w:p w:rsidR="002A2FF6" w:rsidRDefault="002A2FF6" w:rsidP="00045DBE">
            <w:pPr>
              <w:spacing w:line="100" w:lineRule="atLeast"/>
              <w:rPr>
                <w:rFonts w:cs="Times New Roman"/>
              </w:rPr>
            </w:pPr>
          </w:p>
          <w:p w:rsidR="002A2FF6" w:rsidRDefault="002A2FF6" w:rsidP="00045DBE">
            <w:pPr>
              <w:spacing w:line="100" w:lineRule="atLeast"/>
              <w:rPr>
                <w:rFonts w:cs="Times New Roman"/>
              </w:rPr>
            </w:pPr>
          </w:p>
          <w:p w:rsidR="002A2FF6" w:rsidRDefault="002A2FF6" w:rsidP="00045DBE">
            <w:pPr>
              <w:spacing w:line="100" w:lineRule="atLeast"/>
              <w:rPr>
                <w:rFonts w:cs="Times New Roman"/>
              </w:rPr>
            </w:pPr>
          </w:p>
          <w:p w:rsidR="002A2FF6" w:rsidRDefault="002A2FF6" w:rsidP="00045DBE">
            <w:pPr>
              <w:spacing w:line="100" w:lineRule="atLeast"/>
              <w:jc w:val="center"/>
            </w:pPr>
            <w:r>
              <w:rPr>
                <w:rFonts w:cs="Times New Roman"/>
              </w:rPr>
              <w:t>……………/</w:t>
            </w:r>
            <w:r w:rsidRPr="00B226D0">
              <w:rPr>
                <w:rFonts w:cs="Times New Roman"/>
                <w:b/>
              </w:rPr>
              <w:t>202</w:t>
            </w:r>
            <w:r w:rsidR="00304E28">
              <w:rPr>
                <w:rFonts w:cs="Times New Roman"/>
                <w:b/>
              </w:rPr>
              <w:t>5/</w:t>
            </w:r>
            <w:r w:rsidRPr="00B226D0">
              <w:rPr>
                <w:rFonts w:cs="Times New Roman"/>
                <w:b/>
              </w:rPr>
              <w:t>202</w:t>
            </w:r>
            <w:r w:rsidR="00304E28">
              <w:rPr>
                <w:rFonts w:cs="Times New Roman"/>
                <w:b/>
              </w:rPr>
              <w:t>6</w:t>
            </w:r>
          </w:p>
        </w:tc>
        <w:tc>
          <w:tcPr>
            <w:tcW w:w="783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2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WNIOSEK O PRZYJĘCIE DZIECKA </w:t>
            </w:r>
          </w:p>
          <w:p w:rsidR="002A2FF6" w:rsidRDefault="002A2FF6" w:rsidP="00045DBE">
            <w:pPr>
              <w:spacing w:before="120" w:line="100" w:lineRule="atLeast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DO PRZEDSZKOLA SAMORZĄDOWEGO WE  WŁOSIENICY</w:t>
            </w:r>
          </w:p>
          <w:p w:rsidR="002A2FF6" w:rsidRDefault="002A2FF6" w:rsidP="00045DBE">
            <w:pPr>
              <w:spacing w:before="120" w:line="10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Formularz przeznaczony jest dla rodziców / opiekunów prawnych dzieci w wieku 3-6 lat ubiegających się o przyjęcie dziecka do przedszkola dla których organem prowadzącym jest Gmina Oświęcim.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783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3445">
            <w:pPr>
              <w:pStyle w:val="Default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Podstawa prawna: art. 149 i nast. Ustawy z dnia 14 grudnia 2016 r. Prawo oświatowe </w:t>
            </w:r>
            <w:r w:rsidRPr="000E4F45">
              <w:rPr>
                <w:rFonts w:cs="Times New Roman"/>
                <w:sz w:val="20"/>
                <w:szCs w:val="20"/>
              </w:rPr>
              <w:t>(</w:t>
            </w:r>
            <w:r w:rsidR="00043445">
              <w:rPr>
                <w:sz w:val="20"/>
                <w:szCs w:val="20"/>
              </w:rPr>
              <w:t>Dz.U.2024.737</w:t>
            </w:r>
            <w:r w:rsidRPr="00493ABC">
              <w:rPr>
                <w:sz w:val="20"/>
                <w:szCs w:val="20"/>
              </w:rPr>
              <w:t xml:space="preserve"> t.j.</w:t>
            </w:r>
            <w:r w:rsidR="00043445">
              <w:rPr>
                <w:sz w:val="20"/>
                <w:szCs w:val="20"/>
              </w:rPr>
              <w:t xml:space="preserve"> z późn. zm.</w:t>
            </w:r>
            <w:r>
              <w:rPr>
                <w:sz w:val="20"/>
                <w:szCs w:val="20"/>
              </w:rPr>
              <w:t>.</w:t>
            </w:r>
            <w:r w:rsidRPr="00493ABC">
              <w:rPr>
                <w:sz w:val="20"/>
                <w:szCs w:val="20"/>
              </w:rPr>
              <w:t>);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20" w:line="100" w:lineRule="atLeast"/>
              <w:ind w:left="360"/>
            </w:pPr>
            <w:r>
              <w:rPr>
                <w:rFonts w:cs="Times New Roman"/>
                <w:b/>
                <w:sz w:val="26"/>
                <w:szCs w:val="26"/>
              </w:rPr>
              <w:t>I      DANE  OSOBOWE DZIECKA  (dane wypełnić  DRUKOWANYMI  LITERAMI)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line="100" w:lineRule="atLeast"/>
              <w:jc w:val="center"/>
            </w:pPr>
            <w:r>
              <w:rPr>
                <w:rFonts w:cs="Times New Roman"/>
                <w:b/>
              </w:rPr>
              <w:t>Dane osobowe dziecka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  <w:trHeight w:val="333"/>
        </w:trPr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100" w:lineRule="atLeast"/>
              <w:jc w:val="center"/>
            </w:pPr>
            <w:r>
              <w:rPr>
                <w:rFonts w:cs="Times New Roman"/>
              </w:rPr>
              <w:t>Imiona i nazwisko:</w:t>
            </w:r>
          </w:p>
        </w:tc>
        <w:tc>
          <w:tcPr>
            <w:tcW w:w="72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100" w:lineRule="atLeast"/>
              <w:jc w:val="center"/>
            </w:pPr>
            <w:r>
              <w:rPr>
                <w:rFonts w:cs="Times New Roman"/>
              </w:rPr>
              <w:t>Data i miejsce urodzenia:</w:t>
            </w:r>
          </w:p>
        </w:tc>
        <w:tc>
          <w:tcPr>
            <w:tcW w:w="72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Pr="0021154A" w:rsidRDefault="002A2FF6" w:rsidP="00045DBE">
            <w:pPr>
              <w:spacing w:before="113" w:after="113"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Nr PESEL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hd w:val="clear" w:color="auto" w:fill="FFFFFF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  <w:shd w:val="clear" w:color="auto" w:fill="FFFFFF"/>
              </w:rPr>
              <w:t>Adres zamieszkania dziecka</w:t>
            </w:r>
          </w:p>
          <w:p w:rsidR="002A2FF6" w:rsidRDefault="002A2FF6" w:rsidP="00045DBE">
            <w:pPr>
              <w:shd w:val="clear" w:color="auto" w:fill="FFFFFF"/>
              <w:spacing w:line="100" w:lineRule="atLeast"/>
              <w:jc w:val="center"/>
              <w:rPr>
                <w:rFonts w:cs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  <w:b/>
                <w:color w:val="000000"/>
                <w:shd w:val="clear" w:color="auto" w:fill="FFFFFF"/>
              </w:rPr>
            </w:pPr>
          </w:p>
        </w:tc>
      </w:tr>
      <w:tr w:rsidR="002A2FF6" w:rsidTr="00045DBE">
        <w:trPr>
          <w:gridAfter w:val="1"/>
          <w:wAfter w:w="10" w:type="dxa"/>
          <w:trHeight w:val="377"/>
        </w:trPr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100" w:lineRule="atLeast"/>
              <w:jc w:val="center"/>
            </w:pPr>
            <w:r>
              <w:rPr>
                <w:rFonts w:cs="Times New Roman"/>
              </w:rPr>
              <w:t>Miejscowość z kodem</w:t>
            </w:r>
          </w:p>
        </w:tc>
        <w:tc>
          <w:tcPr>
            <w:tcW w:w="7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pacing w:before="113" w:after="113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100" w:lineRule="atLeast"/>
              <w:jc w:val="center"/>
            </w:pPr>
            <w:r>
              <w:rPr>
                <w:rFonts w:cs="Times New Roman"/>
              </w:rPr>
              <w:t>Ulica, numer domu</w:t>
            </w:r>
          </w:p>
        </w:tc>
        <w:tc>
          <w:tcPr>
            <w:tcW w:w="75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pacing w:before="113" w:after="113" w:line="8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20" w:line="100" w:lineRule="atLeast"/>
              <w:ind w:left="360"/>
              <w:jc w:val="center"/>
            </w:pPr>
            <w:r>
              <w:rPr>
                <w:rFonts w:cs="Times New Roman"/>
                <w:b/>
                <w:sz w:val="26"/>
                <w:szCs w:val="26"/>
              </w:rPr>
              <w:t>II          DANE OSOBOWE RODZICÓW /PRAWNYCH OPIEKUNÓW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line="100" w:lineRule="atLeast"/>
              <w:jc w:val="center"/>
            </w:pPr>
            <w:r>
              <w:rPr>
                <w:rFonts w:cs="Times New Roman"/>
                <w:b/>
              </w:rPr>
              <w:t>Dane matki/opiekunki prawnej</w:t>
            </w:r>
          </w:p>
        </w:tc>
        <w:tc>
          <w:tcPr>
            <w:tcW w:w="3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line="100" w:lineRule="atLeast"/>
              <w:jc w:val="center"/>
            </w:pPr>
            <w:r>
              <w:rPr>
                <w:rFonts w:cs="Times New Roman"/>
                <w:b/>
              </w:rPr>
              <w:t>Dane ojca/opiekuna prawnego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9" w:after="113" w:line="100" w:lineRule="atLeast"/>
              <w:jc w:val="center"/>
            </w:pPr>
            <w:r>
              <w:rPr>
                <w:rFonts w:cs="Times New Roman"/>
              </w:rPr>
              <w:t>Imię i nazwisko:</w:t>
            </w:r>
          </w:p>
        </w:tc>
        <w:tc>
          <w:tcPr>
            <w:tcW w:w="3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hd w:val="clear" w:color="auto" w:fill="FFFFFF"/>
              <w:snapToGrid w:val="0"/>
              <w:spacing w:before="119" w:after="113" w:line="100" w:lineRule="atLeast"/>
              <w:rPr>
                <w:rFonts w:cs="Times New Roman"/>
              </w:rPr>
            </w:pPr>
          </w:p>
        </w:tc>
        <w:tc>
          <w:tcPr>
            <w:tcW w:w="3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hd w:val="clear" w:color="auto" w:fill="FFFFFF"/>
              <w:snapToGrid w:val="0"/>
              <w:spacing w:before="119" w:after="113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9" w:after="113" w:line="100" w:lineRule="atLeast"/>
              <w:jc w:val="center"/>
            </w:pPr>
            <w:r>
              <w:rPr>
                <w:rFonts w:cs="Times New Roman"/>
              </w:rPr>
              <w:t>Telefon:</w:t>
            </w:r>
          </w:p>
        </w:tc>
        <w:tc>
          <w:tcPr>
            <w:tcW w:w="3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9" w:after="113" w:line="100" w:lineRule="atLeast"/>
              <w:rPr>
                <w:rFonts w:cs="Times New Roman"/>
              </w:rPr>
            </w:pPr>
          </w:p>
        </w:tc>
        <w:tc>
          <w:tcPr>
            <w:tcW w:w="3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9" w:after="113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9" w:after="113" w:line="100" w:lineRule="atLeast"/>
              <w:jc w:val="center"/>
            </w:pPr>
            <w:r>
              <w:rPr>
                <w:rFonts w:cs="Times New Roman"/>
              </w:rPr>
              <w:t xml:space="preserve">e-mail: </w:t>
            </w:r>
          </w:p>
        </w:tc>
        <w:tc>
          <w:tcPr>
            <w:tcW w:w="3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9" w:after="113" w:line="100" w:lineRule="atLeast"/>
              <w:rPr>
                <w:rFonts w:cs="Times New Roman"/>
              </w:rPr>
            </w:pPr>
          </w:p>
        </w:tc>
        <w:tc>
          <w:tcPr>
            <w:tcW w:w="3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9" w:after="113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line="100" w:lineRule="atLeast"/>
              <w:jc w:val="center"/>
            </w:pPr>
            <w:r>
              <w:rPr>
                <w:rFonts w:cs="Times New Roman"/>
              </w:rPr>
              <w:t>Adres zamieszkania:</w:t>
            </w:r>
          </w:p>
          <w:p w:rsidR="002A2FF6" w:rsidRDefault="002A2FF6" w:rsidP="00045DBE">
            <w:pPr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100" w:lineRule="atLeast"/>
              <w:jc w:val="center"/>
            </w:pPr>
            <w:r>
              <w:rPr>
                <w:rFonts w:cs="Times New Roman"/>
              </w:rPr>
              <w:t>Miejscowość z kodem:</w:t>
            </w:r>
          </w:p>
        </w:tc>
        <w:tc>
          <w:tcPr>
            <w:tcW w:w="3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360" w:lineRule="auto"/>
              <w:rPr>
                <w:rFonts w:cs="Times New Roman"/>
              </w:rPr>
            </w:pPr>
          </w:p>
        </w:tc>
        <w:tc>
          <w:tcPr>
            <w:tcW w:w="3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360" w:lineRule="auto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100" w:lineRule="atLeast"/>
              <w:jc w:val="center"/>
            </w:pPr>
            <w:r>
              <w:rPr>
                <w:rFonts w:cs="Times New Roman"/>
              </w:rPr>
              <w:t>Ulica, numer domu:</w:t>
            </w:r>
          </w:p>
        </w:tc>
        <w:tc>
          <w:tcPr>
            <w:tcW w:w="3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360" w:lineRule="auto"/>
              <w:rPr>
                <w:rFonts w:cs="Times New Roman"/>
              </w:rPr>
            </w:pPr>
          </w:p>
        </w:tc>
        <w:tc>
          <w:tcPr>
            <w:tcW w:w="3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360" w:lineRule="auto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20" w:line="100" w:lineRule="atLeast"/>
              <w:ind w:left="1068"/>
            </w:pPr>
            <w:r>
              <w:rPr>
                <w:rFonts w:cs="Times New Roman"/>
                <w:b/>
                <w:sz w:val="26"/>
                <w:szCs w:val="26"/>
              </w:rPr>
              <w:t>III                INFORMACJA O ZŁOŻENIU WNIOSKU O PRZYJĘCIE         KANDYDATA DO INNEGO PRZEDSZKOLA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pacing w:before="120" w:line="100" w:lineRule="atLeast"/>
            </w:pPr>
            <w:r>
              <w:rPr>
                <w:rFonts w:cs="Times New Roman"/>
                <w:b/>
              </w:rPr>
              <w:t>Oświadczam, że wniosek o przyjęcie do przedszkola został złożony:</w:t>
            </w: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3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20" w:line="100" w:lineRule="atLeast"/>
            </w:pPr>
            <w:r>
              <w:rPr>
                <w:rFonts w:cs="Times New Roman"/>
              </w:rPr>
              <w:t>Nazwa i adres przedszkola pierwszego wyboru: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20"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3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20" w:line="100" w:lineRule="atLeast"/>
            </w:pPr>
            <w:r>
              <w:rPr>
                <w:rFonts w:cs="Times New Roman"/>
              </w:rPr>
              <w:t>Nazwa i adres przedszkola drugiego wyboru: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20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gridAfter w:val="1"/>
          <w:wAfter w:w="10" w:type="dxa"/>
        </w:trPr>
        <w:tc>
          <w:tcPr>
            <w:tcW w:w="3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20" w:line="100" w:lineRule="atLeast"/>
            </w:pPr>
            <w:r>
              <w:rPr>
                <w:rFonts w:cs="Times New Roman"/>
              </w:rPr>
              <w:t xml:space="preserve">Nazwa i adres przedszkola </w:t>
            </w:r>
            <w:r>
              <w:rPr>
                <w:rFonts w:cs="Times New Roman"/>
              </w:rPr>
              <w:lastRenderedPageBreak/>
              <w:t>trzeciego wyboru: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20" w:line="100" w:lineRule="atLeast"/>
              <w:rPr>
                <w:rFonts w:cs="Times New Roman"/>
              </w:rPr>
            </w:pPr>
          </w:p>
        </w:tc>
        <w:tc>
          <w:tcPr>
            <w:tcW w:w="693" w:type="dxa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pacing w:line="276" w:lineRule="auto"/>
              <w:ind w:left="360"/>
              <w:jc w:val="center"/>
            </w:pPr>
            <w:r>
              <w:rPr>
                <w:rFonts w:cs="Times New Roman"/>
                <w:b/>
              </w:rPr>
              <w:t>IV        INFORMACJE O SPEŁNIANIU KRYTERIÓW</w:t>
            </w:r>
          </w:p>
          <w:p w:rsidR="002A2FF6" w:rsidRDefault="002A2FF6" w:rsidP="00045DBE">
            <w:pPr>
              <w:jc w:val="center"/>
            </w:pPr>
            <w:r>
              <w:rPr>
                <w:rFonts w:cs="Times New Roman"/>
                <w:b/>
              </w:rPr>
              <w:t>Poniższe informacje posłużą do ustalenia kolejności pierwszeństwa przyjęcia  dziecka do przedszkola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92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before="280" w:after="280" w:line="276" w:lineRule="auto"/>
              <w:ind w:left="283"/>
            </w:pPr>
            <w:r>
              <w:rPr>
                <w:rFonts w:cs="Times New Roman"/>
                <w:b/>
              </w:rPr>
              <w:t>A.      KRYTERIA PODSTAWOWE</w:t>
            </w:r>
            <w:r>
              <w:rPr>
                <w:rFonts w:cs="Times New Roman"/>
              </w:rPr>
              <w:t xml:space="preserve"> (</w:t>
            </w:r>
            <w:r>
              <w:rPr>
                <w:rFonts w:cs="Times New Roman"/>
                <w:i/>
              </w:rPr>
              <w:t>przy każdym kryterium proszę zaznaczyć właściwy kwadrat).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jc w:val="center"/>
            </w:pPr>
            <w:r>
              <w:rPr>
                <w:rFonts w:cs="Times New Roman"/>
              </w:rPr>
              <w:t>Ilość punkt. wypełnia komisja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pPr>
              <w:spacing w:line="360" w:lineRule="auto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986155</wp:posOffset>
                      </wp:positionH>
                      <wp:positionV relativeFrom="paragraph">
                        <wp:posOffset>29210</wp:posOffset>
                      </wp:positionV>
                      <wp:extent cx="131445" cy="131445"/>
                      <wp:effectExtent l="0" t="0" r="1905" b="190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687E" id="Prostokąt 25" o:spid="_x0000_s1026" style="position:absolute;margin-left:77.65pt;margin-top:2.3pt;width:10.35pt;height:10.3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29210</wp:posOffset>
                      </wp:positionV>
                      <wp:extent cx="131445" cy="131445"/>
                      <wp:effectExtent l="0" t="0" r="1905" b="190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FF96B" id="Prostokąt 26" o:spid="_x0000_s1026" style="position:absolute;margin-left:21.1pt;margin-top:2.3pt;width:10.35pt;height:10.3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1.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line="360" w:lineRule="auto"/>
              <w:jc w:val="both"/>
            </w:pPr>
            <w:r>
              <w:rPr>
                <w:rFonts w:cs="Times New Roman"/>
              </w:rPr>
              <w:t xml:space="preserve">Wielodzietność  rodziny kandydata </w:t>
            </w:r>
            <w:r>
              <w:rPr>
                <w:rFonts w:cs="Times New Roman"/>
                <w:vertAlign w:val="superscript"/>
              </w:rPr>
              <w:t>1)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pPr>
              <w:spacing w:line="360" w:lineRule="auto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974090</wp:posOffset>
                      </wp:positionH>
                      <wp:positionV relativeFrom="paragraph">
                        <wp:posOffset>22225</wp:posOffset>
                      </wp:positionV>
                      <wp:extent cx="131445" cy="131445"/>
                      <wp:effectExtent l="0" t="0" r="1905" b="190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E1F1F" id="Prostokąt 23" o:spid="_x0000_s1026" style="position:absolute;margin-left:76.7pt;margin-top:1.75pt;width:10.35pt;height:10.35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Qw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22225</wp:posOffset>
                      </wp:positionV>
                      <wp:extent cx="131445" cy="131445"/>
                      <wp:effectExtent l="0" t="0" r="1905" b="190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BC16E" id="Prostokąt 24" o:spid="_x0000_s1026" style="position:absolute;margin-left:21.1pt;margin-top:1.75pt;width:10.35pt;height:10.35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2.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line="360" w:lineRule="auto"/>
            </w:pPr>
            <w:r>
              <w:rPr>
                <w:rFonts w:cs="Times New Roman"/>
              </w:rPr>
              <w:t xml:space="preserve">Niepełnosprawność kandydata </w:t>
            </w:r>
            <w:r>
              <w:rPr>
                <w:rFonts w:cs="Times New Roman"/>
                <w:vertAlign w:val="superscript"/>
              </w:rPr>
              <w:t>2)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pPr>
              <w:spacing w:line="360" w:lineRule="auto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page">
                        <wp:posOffset>974090</wp:posOffset>
                      </wp:positionH>
                      <wp:positionV relativeFrom="paragraph">
                        <wp:posOffset>15240</wp:posOffset>
                      </wp:positionV>
                      <wp:extent cx="131445" cy="131445"/>
                      <wp:effectExtent l="0" t="0" r="1905" b="190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80A36" id="Prostokąt 21" o:spid="_x0000_s1026" style="position:absolute;margin-left:76.7pt;margin-top:1.2pt;width:10.35pt;height:10.35pt;z-index:2516858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es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15240</wp:posOffset>
                      </wp:positionV>
                      <wp:extent cx="131445" cy="131445"/>
                      <wp:effectExtent l="0" t="0" r="1905" b="190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2F495" id="Prostokąt 22" o:spid="_x0000_s1026" style="position:absolute;margin-left:21.1pt;margin-top:1.2pt;width:10.35pt;height:10.35pt;z-index:2516766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3.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line="360" w:lineRule="auto"/>
            </w:pPr>
            <w:r>
              <w:rPr>
                <w:rFonts w:cs="Times New Roman"/>
              </w:rPr>
              <w:t xml:space="preserve">Niepełnosprawność jednego z rodziców kandydata </w:t>
            </w:r>
            <w:r>
              <w:rPr>
                <w:rFonts w:cs="Times New Roman"/>
                <w:vertAlign w:val="superscript"/>
              </w:rPr>
              <w:t>3)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pPr>
              <w:spacing w:line="360" w:lineRule="auto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986155</wp:posOffset>
                      </wp:positionH>
                      <wp:positionV relativeFrom="paragraph">
                        <wp:posOffset>13335</wp:posOffset>
                      </wp:positionV>
                      <wp:extent cx="131445" cy="131445"/>
                      <wp:effectExtent l="0" t="0" r="1905" b="190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B9E6B" id="Prostokąt 20" o:spid="_x0000_s1026" style="position:absolute;margin-left:77.65pt;margin-top:1.05pt;width:10.35pt;height:10.35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131445" cy="131445"/>
                      <wp:effectExtent l="0" t="0" r="1905" b="190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B2BBD" id="Prostokąt 19" o:spid="_x0000_s1026" style="position:absolute;margin-left:21.1pt;margin-top:1.05pt;width:10.35pt;height:10.35pt;z-index:2516828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4.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line="360" w:lineRule="auto"/>
            </w:pPr>
            <w:r>
              <w:rPr>
                <w:rFonts w:cs="Times New Roman"/>
              </w:rPr>
              <w:t xml:space="preserve">Niepełnosprawność obojga rodziców  kandydata </w:t>
            </w:r>
            <w:r>
              <w:rPr>
                <w:rFonts w:cs="Times New Roman"/>
                <w:vertAlign w:val="superscript"/>
              </w:rPr>
              <w:t>4)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pPr>
              <w:spacing w:line="360" w:lineRule="auto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974090</wp:posOffset>
                      </wp:positionH>
                      <wp:positionV relativeFrom="paragraph">
                        <wp:posOffset>11430</wp:posOffset>
                      </wp:positionV>
                      <wp:extent cx="131445" cy="131445"/>
                      <wp:effectExtent l="0" t="0" r="1905" b="190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39677" id="Prostokąt 18" o:spid="_x0000_s1026" style="position:absolute;margin-left:76.7pt;margin-top:.9pt;width:10.35pt;height:10.35pt;z-index:251674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Zr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11430</wp:posOffset>
                      </wp:positionV>
                      <wp:extent cx="131445" cy="131445"/>
                      <wp:effectExtent l="0" t="0" r="1905" b="190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8A8A" id="Prostokąt 17" o:spid="_x0000_s1026" style="position:absolute;margin-left:21.1pt;margin-top:.9pt;width:10.35pt;height:10.35pt;z-index:2516817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2p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5.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line="360" w:lineRule="auto"/>
            </w:pPr>
            <w:r>
              <w:rPr>
                <w:rFonts w:cs="Times New Roman"/>
              </w:rPr>
              <w:t xml:space="preserve">Niepełnosprawność rodzeństwa kandydata </w:t>
            </w:r>
            <w:r>
              <w:rPr>
                <w:rFonts w:cs="Times New Roman"/>
                <w:vertAlign w:val="superscript"/>
              </w:rPr>
              <w:t>5)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pPr>
              <w:spacing w:line="360" w:lineRule="auto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974090</wp:posOffset>
                      </wp:positionH>
                      <wp:positionV relativeFrom="paragraph">
                        <wp:posOffset>12700</wp:posOffset>
                      </wp:positionV>
                      <wp:extent cx="131445" cy="131445"/>
                      <wp:effectExtent l="0" t="0" r="1905" b="190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08F2F" id="Prostokąt 16" o:spid="_x0000_s1026" style="position:absolute;margin-left:76.7pt;margin-top:1pt;width:10.35pt;height:10.35pt;z-index:2516776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wK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12700</wp:posOffset>
                      </wp:positionV>
                      <wp:extent cx="131445" cy="131445"/>
                      <wp:effectExtent l="0" t="0" r="1905" b="190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B2238" id="Prostokąt 15" o:spid="_x0000_s1026" style="position:absolute;margin-left:21.1pt;margin-top:1pt;width:10.35pt;height:10.35pt;z-index:2516807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41vg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6.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line="360" w:lineRule="auto"/>
            </w:pPr>
            <w:r>
              <w:rPr>
                <w:rFonts w:cs="Times New Roman"/>
              </w:rPr>
              <w:t xml:space="preserve">Samotne wychowywanie kandydata w rodzinie </w:t>
            </w:r>
            <w:r>
              <w:rPr>
                <w:rFonts w:cs="Times New Roman"/>
                <w:vertAlign w:val="superscript"/>
              </w:rPr>
              <w:t>6)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pPr>
              <w:spacing w:line="360" w:lineRule="auto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974090</wp:posOffset>
                      </wp:positionH>
                      <wp:positionV relativeFrom="paragraph">
                        <wp:posOffset>12700</wp:posOffset>
                      </wp:positionV>
                      <wp:extent cx="131445" cy="131445"/>
                      <wp:effectExtent l="0" t="0" r="1905" b="190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E95BD" id="Prostokąt 14" o:spid="_x0000_s1026" style="position:absolute;margin-left:76.7pt;margin-top:1pt;width:10.35pt;height:10.35pt;z-index:2516787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+W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12700</wp:posOffset>
                      </wp:positionV>
                      <wp:extent cx="131445" cy="131445"/>
                      <wp:effectExtent l="0" t="0" r="1905" b="190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F63A3" id="Prostokąt 13" o:spid="_x0000_s1026" style="position:absolute;margin-left:21.1pt;margin-top:1pt;width:10.35pt;height:10.35pt;z-index:2516797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pL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7.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line="360" w:lineRule="auto"/>
            </w:pPr>
            <w:r>
              <w:rPr>
                <w:rFonts w:cs="Times New Roman"/>
              </w:rPr>
              <w:t xml:space="preserve">Objęcie kandydata pieczą zastępczą </w:t>
            </w:r>
            <w:r>
              <w:rPr>
                <w:rFonts w:cs="Times New Roman"/>
                <w:vertAlign w:val="superscript"/>
              </w:rPr>
              <w:t>7)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spacing w:line="360" w:lineRule="auto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92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Pr="00A62E29" w:rsidRDefault="002A2FF6" w:rsidP="00045DBE">
            <w:r>
              <w:rPr>
                <w:rFonts w:cs="Times New Roman"/>
              </w:rPr>
              <w:t>Do wniosku dołączam dokumenty potwierdzające kryterium wymienionego w pkt. …………………….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92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2A2FF6">
            <w:pPr>
              <w:widowControl/>
              <w:numPr>
                <w:ilvl w:val="0"/>
                <w:numId w:val="1"/>
              </w:numPr>
              <w:spacing w:before="280" w:after="280" w:line="276" w:lineRule="auto"/>
            </w:pP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KRYTERIA UZUPEŁNIAJĄCE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i/>
              </w:rPr>
              <w:t>(przy każdym kryterium proszę zaznaczyć właściwy kwadrat).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center"/>
            </w:pPr>
            <w:r>
              <w:rPr>
                <w:rFonts w:cs="Times New Roman"/>
              </w:rPr>
              <w:t>Ilość punkt. wypełnia komisja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974090</wp:posOffset>
                      </wp:positionH>
                      <wp:positionV relativeFrom="paragraph">
                        <wp:posOffset>35560</wp:posOffset>
                      </wp:positionV>
                      <wp:extent cx="131445" cy="131445"/>
                      <wp:effectExtent l="0" t="0" r="1905" b="190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3C90F" id="Prostokąt 11" o:spid="_x0000_s1026" style="position:absolute;margin-left:76.7pt;margin-top:2.8pt;width:10.35pt;height:10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nXwA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288925</wp:posOffset>
                      </wp:positionH>
                      <wp:positionV relativeFrom="paragraph">
                        <wp:posOffset>35560</wp:posOffset>
                      </wp:positionV>
                      <wp:extent cx="131445" cy="131445"/>
                      <wp:effectExtent l="0" t="0" r="1905" b="190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56D60" id="Prostokąt 12" o:spid="_x0000_s1026" style="position:absolute;margin-left:22.75pt;margin-top:2.8pt;width:10.35pt;height:10.3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vo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8.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both"/>
            </w:pPr>
            <w:r>
              <w:rPr>
                <w:rFonts w:cs="Times New Roman"/>
              </w:rPr>
              <w:t xml:space="preserve">Kandydat będzie objęty obowiązkiem rocznego przygotowania przedszkolnego w roku szkolnym, którego dotyczy rekrutacja i w tym roku skończy 5 lat </w:t>
            </w:r>
            <w:r>
              <w:rPr>
                <w:rFonts w:cs="Times New Roman"/>
                <w:vertAlign w:val="superscript"/>
              </w:rPr>
              <w:t>8)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974090</wp:posOffset>
                      </wp:positionH>
                      <wp:positionV relativeFrom="paragraph">
                        <wp:posOffset>41275</wp:posOffset>
                      </wp:positionV>
                      <wp:extent cx="131445" cy="131445"/>
                      <wp:effectExtent l="0" t="0" r="1905" b="190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37568" id="Prostokąt 10" o:spid="_x0000_s1026" style="position:absolute;margin-left:76.7pt;margin-top:3.25pt;width:10.35pt;height:10.3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h0vwIAAIg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288925</wp:posOffset>
                      </wp:positionH>
                      <wp:positionV relativeFrom="paragraph">
                        <wp:posOffset>41275</wp:posOffset>
                      </wp:positionV>
                      <wp:extent cx="131445" cy="131445"/>
                      <wp:effectExtent l="0" t="0" r="1905" b="190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284F6" id="Prostokąt 9" o:spid="_x0000_s1026" style="position:absolute;margin-left:22.75pt;margin-top:3.25pt;width:10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9.  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both"/>
            </w:pPr>
            <w:r>
              <w:rPr>
                <w:rFonts w:cs="Times New Roman"/>
              </w:rPr>
              <w:t>Oboje rodzice/prawni opiekunowie kandydata pracują zawodowo, prowadzą gospodarstwo rolne, pozarolniczą działalność gospodarczą, studiują w systemie stacjonarnym. Kryterium stosuje się również do pracującego rodzica samotnie wychowującego dziecko</w:t>
            </w:r>
            <w:r>
              <w:rPr>
                <w:rFonts w:cs="Times New Roman"/>
                <w:vertAlign w:val="superscript"/>
              </w:rPr>
              <w:t>9)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page">
                        <wp:posOffset>986155</wp:posOffset>
                      </wp:positionH>
                      <wp:positionV relativeFrom="paragraph">
                        <wp:posOffset>48260</wp:posOffset>
                      </wp:positionV>
                      <wp:extent cx="131445" cy="131445"/>
                      <wp:effectExtent l="0" t="0" r="1905" b="190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374B9" id="Prostokąt 7" o:spid="_x0000_s1026" style="position:absolute;margin-left:77.65pt;margin-top:3.8pt;width:10.35pt;height:10.35pt;z-index:2516848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88vgIAAIY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page">
                        <wp:posOffset>288925</wp:posOffset>
                      </wp:positionH>
                      <wp:positionV relativeFrom="paragraph">
                        <wp:posOffset>48260</wp:posOffset>
                      </wp:positionV>
                      <wp:extent cx="131445" cy="131445"/>
                      <wp:effectExtent l="0" t="0" r="1905" b="190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89AA" id="Prostokąt 8" o:spid="_x0000_s1026" style="position:absolute;margin-left:22.75pt;margin-top:3.8pt;width:10.35pt;height:10.35pt;z-index:2516838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  <w:lang w:eastAsia="pl-PL"/>
              </w:rPr>
              <w:t xml:space="preserve">10.         TAK         </w:t>
            </w:r>
            <w:r w:rsidR="002A2FF6">
              <w:rPr>
                <w:rFonts w:cs="Times New Roman"/>
              </w:rPr>
              <w:t xml:space="preserve">   </w:t>
            </w:r>
            <w:r w:rsidR="002A2FF6">
              <w:rPr>
                <w:rFonts w:cs="Times New Roman"/>
                <w:lang w:eastAsia="pl-PL"/>
              </w:rPr>
              <w:t>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both"/>
            </w:pPr>
            <w:r>
              <w:rPr>
                <w:rFonts w:cs="Times New Roman"/>
              </w:rPr>
              <w:t xml:space="preserve">Kandydat zamieszkuje w obwodzie szkoły podstawowej, w której położone jest wybrane przedszkole </w:t>
            </w:r>
            <w:r>
              <w:rPr>
                <w:rFonts w:cs="Times New Roman"/>
                <w:vertAlign w:val="superscript"/>
              </w:rPr>
              <w:t>10)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986155</wp:posOffset>
                      </wp:positionH>
                      <wp:positionV relativeFrom="paragraph">
                        <wp:posOffset>42545</wp:posOffset>
                      </wp:positionV>
                      <wp:extent cx="131445" cy="131445"/>
                      <wp:effectExtent l="0" t="0" r="1905" b="190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99E02" id="Prostokąt 5" o:spid="_x0000_s1026" style="position:absolute;margin-left:77.65pt;margin-top:3.35pt;width:10.35pt;height:10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288925</wp:posOffset>
                      </wp:positionH>
                      <wp:positionV relativeFrom="paragraph">
                        <wp:posOffset>42545</wp:posOffset>
                      </wp:positionV>
                      <wp:extent cx="131445" cy="131445"/>
                      <wp:effectExtent l="0" t="0" r="1905" b="190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4A230" id="Prostokąt 6" o:spid="_x0000_s1026" style="position:absolute;margin-left:22.75pt;margin-top:3.35pt;width:10.3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11.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both"/>
            </w:pPr>
            <w:r>
              <w:rPr>
                <w:rFonts w:cs="Times New Roman"/>
                <w:color w:val="000000"/>
              </w:rPr>
              <w:t>Kandydat, którego rodzice odprowadzają podatek dochodowy w Gminie Oświęcim</w:t>
            </w:r>
            <w:r>
              <w:rPr>
                <w:rFonts w:cs="Times New Roman"/>
                <w:vertAlign w:val="superscript"/>
              </w:rPr>
              <w:t>11)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986155</wp:posOffset>
                      </wp:positionH>
                      <wp:positionV relativeFrom="paragraph">
                        <wp:posOffset>17780</wp:posOffset>
                      </wp:positionV>
                      <wp:extent cx="131445" cy="131445"/>
                      <wp:effectExtent l="0" t="0" r="1905" b="190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FD369" id="Prostokąt 3" o:spid="_x0000_s1026" style="position:absolute;margin-left:77.65pt;margin-top:1.4pt;width:10.35pt;height:10.3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v2JvgIAAIY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17780</wp:posOffset>
                      </wp:positionV>
                      <wp:extent cx="131445" cy="131445"/>
                      <wp:effectExtent l="0" t="0" r="1905" b="190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69D69" id="Prostokąt 4" o:spid="_x0000_s1026" style="position:absolute;margin-left:21.1pt;margin-top:1.4pt;width:10.35pt;height:10.3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qmvgIAAIY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12.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both"/>
            </w:pPr>
            <w:r>
              <w:rPr>
                <w:rFonts w:cs="Times New Roman"/>
              </w:rPr>
              <w:t xml:space="preserve">Kandydat wychowujący się w rodzinie objętej opieką kuratorską, pomocą społeczną lub ze wskazaniem o potrzebie edukacji przedszkolnej z Poradni Psychologiczno – Pedagogicznej </w:t>
            </w:r>
            <w:r>
              <w:rPr>
                <w:rFonts w:cs="Times New Roman"/>
                <w:vertAlign w:val="superscript"/>
              </w:rPr>
              <w:t>12)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ED0C2E" w:rsidP="00045DBE"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986155</wp:posOffset>
                      </wp:positionH>
                      <wp:positionV relativeFrom="paragraph">
                        <wp:posOffset>43180</wp:posOffset>
                      </wp:positionV>
                      <wp:extent cx="131445" cy="131445"/>
                      <wp:effectExtent l="0" t="0" r="1905" b="190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14BE5" id="Prostokąt 1" o:spid="_x0000_s1026" style="position:absolute;margin-left:77.65pt;margin-top:3.4pt;width:10.35pt;height:10.3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267970</wp:posOffset>
                      </wp:positionH>
                      <wp:positionV relativeFrom="paragraph">
                        <wp:posOffset>43180</wp:posOffset>
                      </wp:positionV>
                      <wp:extent cx="131445" cy="131445"/>
                      <wp:effectExtent l="0" t="0" r="1905" b="190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9360" cap="sq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49285" id="Prostokąt 2" o:spid="_x0000_s1026" style="position:absolute;margin-left:21.1pt;margin-top:3.4pt;width:10.35pt;height:10.3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" fillcolor="#729fcf" strokecolor="#3465af" strokeweight=".26mm">
                      <v:stroke joinstyle="round" endcap="square"/>
                      <w10:wrap anchorx="page"/>
                    </v:rect>
                  </w:pict>
                </mc:Fallback>
              </mc:AlternateContent>
            </w:r>
            <w:r w:rsidR="002A2FF6">
              <w:rPr>
                <w:rFonts w:cs="Times New Roman"/>
              </w:rPr>
              <w:t>13.         TAK            NIE</w:t>
            </w:r>
          </w:p>
        </w:tc>
        <w:tc>
          <w:tcPr>
            <w:tcW w:w="667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both"/>
            </w:pPr>
            <w:r>
              <w:rPr>
                <w:rFonts w:cs="Times New Roman"/>
              </w:rPr>
              <w:t>Rodzeństwo kandydata uczęszcza do tego samego przedszkola, w roku szkolnym, którego dotyczy rekrutacja lub do niego kandyduje</w:t>
            </w:r>
            <w:r>
              <w:rPr>
                <w:rFonts w:cs="Times New Roman"/>
                <w:vertAlign w:val="superscript"/>
              </w:rPr>
              <w:t>13)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92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before="120"/>
            </w:pPr>
            <w:r>
              <w:rPr>
                <w:rFonts w:cs="Times New Roman"/>
              </w:rPr>
              <w:t>Do wniosku dołączam dokumenty potwierdzające kryterium wymienione  w pkt. ……………... ……………..…………………………………..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Pr="00E52667" w:rsidRDefault="002A2FF6" w:rsidP="00045DBE">
            <w:pPr>
              <w:jc w:val="both"/>
            </w:pPr>
            <w:r>
              <w:rPr>
                <w:rFonts w:eastAsia="Times New Roman" w:cs="Times New Roman"/>
              </w:rPr>
              <w:t>Dodatkowe informacje o dziecku – wady rozwojowe, stałe choroby, alergie pokarmowe, diety pokarmowe, kalectwo, dodatkowe informacje o sytuacji rodzinnej dziecka mające wpływ na funkcjonowanie dziecka w przedszkolu: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trHeight w:val="353"/>
        </w:trPr>
        <w:tc>
          <w:tcPr>
            <w:tcW w:w="8228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F6" w:rsidRDefault="002A2FF6" w:rsidP="00045DBE">
            <w:r>
              <w:rPr>
                <w:rFonts w:cs="Times New Roman"/>
              </w:rPr>
              <w:t>Dziecko posiada lub ubiega się o orzeczenie o potrzebie kształcenia specjalnego</w:t>
            </w:r>
          </w:p>
        </w:tc>
        <w:tc>
          <w:tcPr>
            <w:tcW w:w="11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jc w:val="center"/>
            </w:pPr>
            <w:r>
              <w:rPr>
                <w:rFonts w:cs="Times New Roman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2FF6" w:rsidRDefault="002A2FF6" w:rsidP="00045DBE">
            <w:pPr>
              <w:jc w:val="center"/>
            </w:pPr>
            <w:r>
              <w:rPr>
                <w:rFonts w:cs="Times New Roman"/>
              </w:rPr>
              <w:t>NIE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pacing w:before="120" w:after="120"/>
              <w:ind w:left="360"/>
            </w:pPr>
            <w:r>
              <w:rPr>
                <w:rFonts w:cs="Times New Roman"/>
                <w:b/>
              </w:rPr>
              <w:t xml:space="preserve">V   POBYT DZIECKA W PRZEDSZKOLU - </w:t>
            </w:r>
            <w:r>
              <w:rPr>
                <w:rFonts w:cs="Times New Roman"/>
                <w:b/>
                <w:i/>
              </w:rPr>
              <w:t xml:space="preserve">Czas pobytu dziecka w przedszkolu obejmuje pełne </w:t>
            </w:r>
            <w:r>
              <w:rPr>
                <w:rFonts w:cs="Times New Roman"/>
                <w:b/>
                <w:i/>
              </w:rPr>
              <w:lastRenderedPageBreak/>
              <w:t>godziny.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3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Pr="000F52D1" w:rsidRDefault="002A2FF6" w:rsidP="00045DBE">
            <w:pPr>
              <w:pStyle w:val="Bezodstpw"/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</w:pPr>
            <w:r w:rsidRPr="000F52D1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Planowany  pobyt dziecka</w:t>
            </w:r>
          </w:p>
          <w:p w:rsidR="002A2FF6" w:rsidRPr="000F52D1" w:rsidRDefault="002A2FF6" w:rsidP="00045DBE">
            <w:pPr>
              <w:pStyle w:val="Bezodstpw"/>
              <w:rPr>
                <w:lang w:val="pl-PL"/>
              </w:rPr>
            </w:pPr>
            <w:r w:rsidRPr="000F52D1">
              <w:rPr>
                <w:rFonts w:ascii="Times New Roman" w:eastAsia="Times New Roman" w:hAnsi="Times New Roman"/>
                <w:i w:val="0"/>
                <w:sz w:val="24"/>
                <w:szCs w:val="24"/>
                <w:lang w:val="pl-PL"/>
              </w:rPr>
              <w:t xml:space="preserve"> </w:t>
            </w:r>
            <w:r w:rsidRPr="000F52D1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w przedszkolu:</w:t>
            </w:r>
            <w:r w:rsidRPr="000F52D1">
              <w:rPr>
                <w:lang w:val="pl-PL"/>
              </w:rPr>
              <w:t xml:space="preserve"> </w:t>
            </w:r>
          </w:p>
        </w:tc>
        <w:tc>
          <w:tcPr>
            <w:tcW w:w="6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before="176" w:after="176"/>
              <w:jc w:val="center"/>
            </w:pPr>
            <w:r>
              <w:rPr>
                <w:rFonts w:cs="Times New Roman"/>
              </w:rPr>
              <w:t>od godziny ……………………...…… do godziny …………………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before="120" w:after="120"/>
            </w:pPr>
            <w:r>
              <w:rPr>
                <w:rFonts w:cs="Times New Roman"/>
              </w:rPr>
              <w:t xml:space="preserve">Dziecko będzie korzystało z posiłków:  </w:t>
            </w:r>
            <w:r>
              <w:rPr>
                <w:rFonts w:cs="Times New Roman"/>
                <w:i/>
              </w:rPr>
              <w:t xml:space="preserve">(proszę właściwe podkreślić) </w:t>
            </w:r>
          </w:p>
          <w:p w:rsidR="002A2FF6" w:rsidRDefault="002A2FF6" w:rsidP="00045DBE">
            <w:pPr>
              <w:jc w:val="both"/>
            </w:pPr>
            <w:r>
              <w:rPr>
                <w:rFonts w:eastAsia="Times New Roman" w:cs="Times New Roman"/>
              </w:rPr>
              <w:t xml:space="preserve">                                                                  </w:t>
            </w:r>
            <w:r>
              <w:rPr>
                <w:rFonts w:cs="Times New Roman"/>
              </w:rPr>
              <w:t xml:space="preserve">śniadanie                       </w:t>
            </w:r>
          </w:p>
          <w:p w:rsidR="002A2FF6" w:rsidRDefault="002A2FF6" w:rsidP="00045DBE">
            <w:pPr>
              <w:jc w:val="both"/>
            </w:pPr>
            <w:r>
              <w:rPr>
                <w:rFonts w:eastAsia="Times New Roman" w:cs="Times New Roman"/>
              </w:rPr>
              <w:t xml:space="preserve">                                                                  </w:t>
            </w:r>
            <w:r>
              <w:rPr>
                <w:rFonts w:cs="Times New Roman"/>
              </w:rPr>
              <w:t xml:space="preserve">obiad                </w:t>
            </w:r>
          </w:p>
          <w:p w:rsidR="002A2FF6" w:rsidRDefault="002A2FF6" w:rsidP="00045DBE">
            <w:pPr>
              <w:jc w:val="both"/>
            </w:pPr>
            <w:r>
              <w:rPr>
                <w:rFonts w:eastAsia="Times New Roman" w:cs="Times New Roman"/>
              </w:rPr>
              <w:t xml:space="preserve">                                                                  </w:t>
            </w:r>
            <w:r>
              <w:rPr>
                <w:rFonts w:cs="Times New Roman"/>
              </w:rPr>
              <w:t xml:space="preserve">podwieczorek 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trHeight w:val="488"/>
        </w:trPr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Default="002A2FF6" w:rsidP="00045DBE">
            <w:pPr>
              <w:spacing w:before="280" w:after="280" w:line="276" w:lineRule="auto"/>
              <w:ind w:left="360"/>
              <w:jc w:val="center"/>
            </w:pPr>
            <w:r>
              <w:rPr>
                <w:rFonts w:cs="Times New Roman"/>
                <w:b/>
              </w:rPr>
              <w:t>VI    OŚWIADCZENIA DOTYCZĄCE TREŚCI WNIOSKU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pacing w:before="280" w:after="280"/>
              <w:jc w:val="both"/>
            </w:pPr>
            <w:r>
              <w:rPr>
                <w:rFonts w:eastAsia="Times New Roman" w:cs="Times New Roman"/>
                <w:b/>
              </w:rPr>
              <w:t>Zgodnie z art. 150 ust. 6 ustawy Prawo Oświatowe oświadczenia wymagane jako potwierdzające spełnianie przez kandydata kryteriów rekrutacyjnych w ramach pierwszego etapu – A.1 oraz A.6 składa się pod rygorem odpowiedzialności karnej za składanie fałszywych zeznań.</w:t>
            </w:r>
          </w:p>
          <w:p w:rsidR="002A2FF6" w:rsidRPr="009A4B72" w:rsidRDefault="002A2FF6" w:rsidP="00045DBE">
            <w:pPr>
              <w:spacing w:before="280" w:after="280"/>
              <w:jc w:val="both"/>
            </w:pPr>
            <w:r w:rsidRPr="009A4B72">
              <w:rPr>
                <w:rFonts w:cs="Times New Roman"/>
              </w:rPr>
              <w:t>„Uprzedzeni o odpowiedzialności karnej z art. 233 kodeksu karnego oświadczamy, że podane w związku z art. 150 ust. 2 ustawy Prawo Oświatowe dane są zgodne ze stanem faktycznym i jesteśmy świadomi odpowiedzialności karnej za złożenie fałszywego oświadczenia.”</w:t>
            </w:r>
          </w:p>
          <w:p w:rsidR="002A2FF6" w:rsidRDefault="002A2FF6" w:rsidP="00045DB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…</w:t>
            </w:r>
            <w:r w:rsidRPr="0021154A">
              <w:rPr>
                <w:rFonts w:eastAsia="Times New Roman" w:cs="Times New Roman"/>
              </w:rPr>
              <w:t>…………………………</w:t>
            </w:r>
            <w:r>
              <w:rPr>
                <w:rFonts w:eastAsia="Times New Roman" w:cs="Times New Roman"/>
              </w:rPr>
              <w:t xml:space="preserve">                       </w:t>
            </w:r>
            <w:r>
              <w:rPr>
                <w:rFonts w:cs="Times New Roman"/>
              </w:rPr>
              <w:t>…………………………………</w:t>
            </w:r>
            <w:r>
              <w:rPr>
                <w:rFonts w:eastAsia="Times New Roman" w:cs="Times New Roman"/>
              </w:rPr>
              <w:t xml:space="preserve">                  </w:t>
            </w:r>
          </w:p>
          <w:p w:rsidR="002A2FF6" w:rsidRDefault="002A2FF6" w:rsidP="00045DBE">
            <w:r>
              <w:rPr>
                <w:rFonts w:eastAsia="Times New Roman" w:cs="Times New Roman"/>
              </w:rPr>
              <w:t xml:space="preserve">             </w:t>
            </w:r>
            <w:r>
              <w:rPr>
                <w:rFonts w:cs="Times New Roman"/>
              </w:rPr>
              <w:t xml:space="preserve">                   (podpis ojca dziecka)                                  (podpis matki dziecka)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</w:tr>
      <w:tr w:rsidR="002A2FF6" w:rsidTr="00045DBE">
        <w:tc>
          <w:tcPr>
            <w:tcW w:w="102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FF6" w:rsidRDefault="002A2FF6" w:rsidP="00045DBE">
            <w:r>
              <w:rPr>
                <w:rFonts w:eastAsia="Times New Roman" w:cs="Times New Roman"/>
                <w:b/>
              </w:rPr>
              <w:t xml:space="preserve">Zobowiązujemy się do: </w:t>
            </w:r>
          </w:p>
          <w:p w:rsidR="002A2FF6" w:rsidRDefault="002A2FF6" w:rsidP="002A2FF6">
            <w:pPr>
              <w:widowControl/>
              <w:numPr>
                <w:ilvl w:val="0"/>
                <w:numId w:val="3"/>
              </w:numPr>
              <w:suppressAutoHyphens w:val="0"/>
              <w:spacing w:line="276" w:lineRule="auto"/>
            </w:pPr>
            <w:r>
              <w:rPr>
                <w:rFonts w:eastAsia="Times New Roman" w:cs="Times New Roman"/>
              </w:rPr>
              <w:t>informowania dyrektora przedszkola o każdorazowej zmianie powyższych danych;</w:t>
            </w:r>
          </w:p>
          <w:p w:rsidR="002A2FF6" w:rsidRDefault="002A2FF6" w:rsidP="002A2FF6">
            <w:pPr>
              <w:widowControl/>
              <w:numPr>
                <w:ilvl w:val="0"/>
                <w:numId w:val="3"/>
              </w:numPr>
              <w:suppressAutoHyphens w:val="0"/>
              <w:spacing w:line="276" w:lineRule="auto"/>
            </w:pPr>
            <w:r>
              <w:rPr>
                <w:rFonts w:eastAsia="Times New Roman" w:cs="Times New Roman"/>
              </w:rPr>
              <w:t>uiszczania opłaty za pobyt dziecka w przedszkolu w ustalonych terminach;</w:t>
            </w:r>
          </w:p>
          <w:p w:rsidR="002A2FF6" w:rsidRDefault="002A2FF6" w:rsidP="002A2FF6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spacing w:line="276" w:lineRule="auto"/>
            </w:pPr>
            <w:r>
              <w:rPr>
                <w:rFonts w:eastAsia="Times New Roman" w:cs="Times New Roman"/>
              </w:rPr>
              <w:t>przestrzegania postanowień statutu przedszkola;</w:t>
            </w:r>
          </w:p>
          <w:p w:rsidR="002A2FF6" w:rsidRDefault="002A2FF6" w:rsidP="002A2FF6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spacing w:line="276" w:lineRule="auto"/>
            </w:pPr>
            <w:r>
              <w:rPr>
                <w:rFonts w:eastAsia="Times New Roman" w:cs="Times New Roman"/>
              </w:rPr>
              <w:t>przyprowadzania i odbierania dziecka z przedszkola osobiście lub przez inną osobę pełnoletnią, upoważnioną do odbierania w zadeklarowanych godzinach;</w:t>
            </w:r>
          </w:p>
          <w:p w:rsidR="002A2FF6" w:rsidRDefault="002A2FF6" w:rsidP="002A2FF6">
            <w:pPr>
              <w:widowControl/>
              <w:numPr>
                <w:ilvl w:val="0"/>
                <w:numId w:val="3"/>
              </w:numPr>
              <w:tabs>
                <w:tab w:val="left" w:pos="0"/>
              </w:tabs>
              <w:suppressAutoHyphens w:val="0"/>
              <w:spacing w:line="276" w:lineRule="auto"/>
            </w:pPr>
            <w:r>
              <w:rPr>
                <w:rFonts w:eastAsia="Times New Roman" w:cs="Times New Roman"/>
              </w:rPr>
              <w:t>przyprowadzania do przedszkola tylko zdrowego dziecka.</w:t>
            </w:r>
          </w:p>
          <w:p w:rsidR="002A2FF6" w:rsidRDefault="002A2FF6" w:rsidP="00045DBE">
            <w:pPr>
              <w:spacing w:line="360" w:lineRule="auto"/>
              <w:jc w:val="both"/>
            </w:pPr>
            <w:r>
              <w:rPr>
                <w:rFonts w:cs="Times New Roman"/>
                <w:b/>
              </w:rPr>
              <w:t xml:space="preserve">Przyjmujemy do wiadomości że: </w:t>
            </w:r>
          </w:p>
          <w:p w:rsidR="002A2FF6" w:rsidRPr="00710DCF" w:rsidRDefault="002A2FF6" w:rsidP="002A2FF6">
            <w:pPr>
              <w:pStyle w:val="Akapitzlist"/>
              <w:numPr>
                <w:ilvl w:val="0"/>
                <w:numId w:val="2"/>
              </w:numPr>
              <w:ind w:left="700" w:hanging="283"/>
              <w:rPr>
                <w:sz w:val="22"/>
                <w:szCs w:val="22"/>
              </w:rPr>
            </w:pPr>
            <w:r w:rsidRPr="00710DCF">
              <w:rPr>
                <w:sz w:val="22"/>
                <w:szCs w:val="22"/>
              </w:rPr>
              <w:t xml:space="preserve">Administratorem danych osobowych jest Przedszkole Samorządowe we Włosienicy, 32-642 Włosienica, ul. J. Suskiego 35. Powyższe dane zbierane są w celu sprawnego przeprowadzenia rekrutacji do przedszkola oraz w przypadku pozytywnego wyniku rekrutacji w celu sprawnego realizowania zadań Przedszkola oraz zadań </w:t>
            </w:r>
            <w:r>
              <w:rPr>
                <w:sz w:val="22"/>
                <w:szCs w:val="22"/>
              </w:rPr>
              <w:t>g</w:t>
            </w:r>
            <w:r w:rsidRPr="00710DCF">
              <w:rPr>
                <w:sz w:val="22"/>
                <w:szCs w:val="22"/>
              </w:rPr>
              <w:t xml:space="preserve">miny będącej organem prowadzącym. Zostaliśmy pouczeni o prawie wglądu do danych, ich sprostowania, poprawiania, skargi do organu nadzorczego – Prezesa Urzędu Ochrony Danych Osobowych. </w:t>
            </w:r>
          </w:p>
          <w:p w:rsidR="002A2FF6" w:rsidRPr="00710DCF" w:rsidRDefault="002A2FF6" w:rsidP="002A2FF6">
            <w:pPr>
              <w:pStyle w:val="Akapitzlist"/>
              <w:numPr>
                <w:ilvl w:val="0"/>
                <w:numId w:val="2"/>
              </w:numPr>
              <w:ind w:left="700" w:hanging="283"/>
              <w:rPr>
                <w:sz w:val="22"/>
                <w:szCs w:val="22"/>
              </w:rPr>
            </w:pPr>
            <w:r w:rsidRPr="00710DCF">
              <w:rPr>
                <w:sz w:val="22"/>
                <w:szCs w:val="22"/>
              </w:rPr>
              <w:t>W przypadku nie zgłoszenia się dziecka do przedszkola w dniu 01.09.202</w:t>
            </w:r>
            <w:r>
              <w:rPr>
                <w:sz w:val="22"/>
                <w:szCs w:val="22"/>
              </w:rPr>
              <w:t>4</w:t>
            </w:r>
            <w:r w:rsidRPr="00710DCF">
              <w:rPr>
                <w:sz w:val="22"/>
                <w:szCs w:val="22"/>
              </w:rPr>
              <w:t xml:space="preserve"> r. i braku informacji o przyczynie nieobecności w ciągu 3 dni, dziecko zostaje wykreślone z listy przyjętych do przedszkola.</w:t>
            </w:r>
          </w:p>
          <w:p w:rsidR="002A2FF6" w:rsidRPr="00710DCF" w:rsidRDefault="002A2FF6" w:rsidP="002A2FF6">
            <w:pPr>
              <w:pStyle w:val="Akapitzlist"/>
              <w:numPr>
                <w:ilvl w:val="0"/>
                <w:numId w:val="2"/>
              </w:numPr>
              <w:ind w:left="700" w:hanging="283"/>
              <w:rPr>
                <w:sz w:val="22"/>
                <w:szCs w:val="22"/>
              </w:rPr>
            </w:pPr>
            <w:r w:rsidRPr="00710DCF">
              <w:rPr>
                <w:sz w:val="22"/>
                <w:szCs w:val="22"/>
              </w:rPr>
              <w:t xml:space="preserve">Zapoznaliśmy się z treścią pełnej klauzuli informacyjnej dotyczącej przetwarzania danych kandydatów  i ich rodziców/opiekunów prawnych. </w:t>
            </w:r>
          </w:p>
          <w:p w:rsidR="002A2FF6" w:rsidRPr="00710DCF" w:rsidRDefault="002A2FF6" w:rsidP="002A2FF6">
            <w:pPr>
              <w:pStyle w:val="Akapitzlist"/>
              <w:numPr>
                <w:ilvl w:val="0"/>
                <w:numId w:val="2"/>
              </w:numPr>
              <w:ind w:left="700" w:hanging="283"/>
              <w:rPr>
                <w:sz w:val="22"/>
                <w:szCs w:val="22"/>
              </w:rPr>
            </w:pPr>
            <w:r w:rsidRPr="00710DCF">
              <w:rPr>
                <w:sz w:val="22"/>
                <w:szCs w:val="22"/>
              </w:rPr>
              <w:t>Wyrażamy zgodę na przetwarzanie informacji dodatkowych podanych w deklaracji o dziecku w celu zapewnienia dziecku  odpowiedniej opieki, odżywiania oraz metod opiekuńczo-wychowawczych.</w:t>
            </w:r>
          </w:p>
          <w:p w:rsidR="002A2FF6" w:rsidRPr="00710DCF" w:rsidRDefault="002A2FF6" w:rsidP="00045DBE">
            <w:pPr>
              <w:pStyle w:val="Akapitzlist"/>
              <w:ind w:left="700"/>
              <w:jc w:val="center"/>
            </w:pPr>
          </w:p>
          <w:p w:rsidR="002A2FF6" w:rsidRPr="00710DCF" w:rsidRDefault="002A2FF6" w:rsidP="00045DBE">
            <w:pPr>
              <w:pStyle w:val="Akapitzlist"/>
              <w:jc w:val="center"/>
            </w:pPr>
            <w:r w:rsidRPr="00710DCF">
              <w:t>………………………                             ………………………</w:t>
            </w:r>
          </w:p>
          <w:p w:rsidR="002A2FF6" w:rsidRPr="00963296" w:rsidRDefault="002A2FF6" w:rsidP="00045DBE">
            <w:pPr>
              <w:pStyle w:val="Akapitzli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10DCF">
              <w:rPr>
                <w:sz w:val="22"/>
                <w:szCs w:val="22"/>
              </w:rPr>
              <w:t xml:space="preserve">(podpis ojca dziecka)      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710DCF">
              <w:rPr>
                <w:sz w:val="22"/>
                <w:szCs w:val="22"/>
              </w:rPr>
              <w:t xml:space="preserve"> (podpis matki dziecka)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</w:rPr>
            </w:pPr>
          </w:p>
        </w:tc>
      </w:tr>
      <w:tr w:rsidR="002A2FF6" w:rsidTr="00045DBE">
        <w:trPr>
          <w:trHeight w:val="301"/>
        </w:trPr>
        <w:tc>
          <w:tcPr>
            <w:tcW w:w="3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Pr="00963296" w:rsidRDefault="002A2FF6" w:rsidP="00045DBE">
            <w:pPr>
              <w:spacing w:before="170" w:after="170" w:line="100" w:lineRule="atLeast"/>
            </w:pPr>
            <w:r w:rsidRPr="00963296">
              <w:rPr>
                <w:rFonts w:cs="Times New Roman"/>
              </w:rPr>
              <w:t>Data wypełnienia wniosku:</w:t>
            </w:r>
          </w:p>
        </w:tc>
        <w:tc>
          <w:tcPr>
            <w:tcW w:w="6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70" w:after="170" w:line="1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A2FF6" w:rsidTr="00045DBE">
        <w:tc>
          <w:tcPr>
            <w:tcW w:w="3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Pr="00963296" w:rsidRDefault="002A2FF6" w:rsidP="00045DBE">
            <w:pPr>
              <w:spacing w:before="170" w:after="170" w:line="100" w:lineRule="atLeast"/>
            </w:pPr>
            <w:r w:rsidRPr="00963296">
              <w:rPr>
                <w:rFonts w:cs="Times New Roman"/>
              </w:rPr>
              <w:t>Podpisy rodziców:</w:t>
            </w:r>
          </w:p>
        </w:tc>
        <w:tc>
          <w:tcPr>
            <w:tcW w:w="65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Pr="00963296" w:rsidRDefault="002A2FF6" w:rsidP="00045DBE">
            <w:pPr>
              <w:snapToGrid w:val="0"/>
              <w:spacing w:before="170" w:after="170" w:line="100" w:lineRule="atLeast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A2FF6" w:rsidTr="00045DBE">
        <w:tc>
          <w:tcPr>
            <w:tcW w:w="3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Pr="00963296" w:rsidRDefault="002A2FF6" w:rsidP="00045DBE">
            <w:pPr>
              <w:tabs>
                <w:tab w:val="left" w:pos="1149"/>
              </w:tabs>
              <w:spacing w:before="170" w:after="170" w:line="100" w:lineRule="atLeast"/>
            </w:pPr>
            <w:r w:rsidRPr="00963296">
              <w:rPr>
                <w:rFonts w:cs="Times New Roman"/>
              </w:rPr>
              <w:lastRenderedPageBreak/>
              <w:t>Data przyjęcia wniosku przez placówkę: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Pr="00963296" w:rsidRDefault="002A2FF6" w:rsidP="00045DBE">
            <w:pPr>
              <w:snapToGrid w:val="0"/>
              <w:spacing w:before="170" w:after="170" w:line="100" w:lineRule="atLeast"/>
              <w:rPr>
                <w:rFonts w:cs="Times New Roman"/>
              </w:rPr>
            </w:pPr>
          </w:p>
        </w:tc>
        <w:tc>
          <w:tcPr>
            <w:tcW w:w="2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A2FF6" w:rsidRPr="00963296" w:rsidRDefault="002A2FF6" w:rsidP="00045DBE">
            <w:pPr>
              <w:spacing w:before="170" w:after="170" w:line="100" w:lineRule="atLeast"/>
            </w:pPr>
            <w:r w:rsidRPr="00963296">
              <w:rPr>
                <w:rFonts w:cs="Times New Roman"/>
              </w:rPr>
              <w:t xml:space="preserve">Podpis </w:t>
            </w:r>
            <w:r w:rsidRPr="00963296">
              <w:rPr>
                <w:rFonts w:cs="Times New Roman"/>
                <w:shd w:val="clear" w:color="auto" w:fill="DBE5F1"/>
              </w:rPr>
              <w:t>pracownika przyjmującego wniosek: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2FF6" w:rsidRPr="00963296" w:rsidRDefault="002A2FF6" w:rsidP="00045DBE">
            <w:pPr>
              <w:snapToGrid w:val="0"/>
              <w:spacing w:before="170" w:after="170" w:line="100" w:lineRule="atLeast"/>
              <w:rPr>
                <w:rFonts w:cs="Times New Roman"/>
              </w:rPr>
            </w:pPr>
          </w:p>
        </w:tc>
        <w:tc>
          <w:tcPr>
            <w:tcW w:w="70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A2FF6" w:rsidRDefault="002A2FF6" w:rsidP="00045DBE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2A2FF6" w:rsidRPr="00963296" w:rsidRDefault="002A2FF6" w:rsidP="002A2FF6">
      <w:r w:rsidRPr="00963296">
        <w:rPr>
          <w:rFonts w:cs="Times New Roman"/>
        </w:rPr>
        <w:t>UWAGA:</w:t>
      </w:r>
    </w:p>
    <w:p w:rsidR="002A2FF6" w:rsidRPr="00570FFC" w:rsidRDefault="002A2FF6" w:rsidP="002A2FF6">
      <w:pPr>
        <w:rPr>
          <w:b/>
          <w:color w:val="FF0000"/>
        </w:rPr>
      </w:pPr>
      <w:r w:rsidRPr="00963296">
        <w:rPr>
          <w:rFonts w:eastAsia="Times New Roman" w:cs="Times New Roman"/>
          <w:color w:val="FF0000"/>
        </w:rPr>
        <w:t xml:space="preserve"> </w:t>
      </w:r>
      <w:r w:rsidRPr="00570FFC">
        <w:rPr>
          <w:rFonts w:cs="Times New Roman"/>
          <w:b/>
          <w:color w:val="FF0000"/>
          <w:u w:val="single"/>
        </w:rPr>
        <w:t>Wniosek</w:t>
      </w:r>
      <w:r>
        <w:rPr>
          <w:rFonts w:cs="Times New Roman"/>
          <w:b/>
          <w:color w:val="FF0000"/>
          <w:u w:val="single"/>
        </w:rPr>
        <w:t xml:space="preserve"> wraz z załącznikami</w:t>
      </w:r>
      <w:r w:rsidRPr="00570FFC">
        <w:rPr>
          <w:rFonts w:cs="Times New Roman"/>
          <w:b/>
          <w:color w:val="FF0000"/>
          <w:u w:val="single"/>
        </w:rPr>
        <w:t xml:space="preserve"> należy złożyć w kopercie, do przedszkol</w:t>
      </w:r>
      <w:r w:rsidR="00F91340">
        <w:rPr>
          <w:rFonts w:cs="Times New Roman"/>
          <w:b/>
          <w:color w:val="FF0000"/>
          <w:u w:val="single"/>
        </w:rPr>
        <w:t>a do dnia: 07.05</w:t>
      </w:r>
      <w:r w:rsidRPr="00570FFC">
        <w:rPr>
          <w:rFonts w:cs="Times New Roman"/>
          <w:b/>
          <w:color w:val="FF0000"/>
          <w:u w:val="single"/>
        </w:rPr>
        <w:t>.202</w:t>
      </w:r>
      <w:r>
        <w:rPr>
          <w:rFonts w:cs="Times New Roman"/>
          <w:b/>
          <w:color w:val="FF0000"/>
          <w:u w:val="single"/>
        </w:rPr>
        <w:t>4</w:t>
      </w:r>
      <w:r w:rsidRPr="00570FFC">
        <w:rPr>
          <w:rFonts w:cs="Times New Roman"/>
          <w:b/>
          <w:color w:val="FF0000"/>
          <w:u w:val="single"/>
        </w:rPr>
        <w:t xml:space="preserve"> r. </w:t>
      </w:r>
    </w:p>
    <w:p w:rsidR="002A2FF6" w:rsidRDefault="002A2FF6" w:rsidP="002A2FF6">
      <w:pPr>
        <w:rPr>
          <w:rFonts w:cs="Times New Roman"/>
          <w:u w:val="single"/>
        </w:rPr>
      </w:pPr>
      <w:r w:rsidRPr="00963296">
        <w:rPr>
          <w:rFonts w:eastAsia="Times New Roman" w:cs="Times New Roman"/>
          <w:u w:val="single"/>
        </w:rPr>
        <w:t xml:space="preserve"> </w:t>
      </w:r>
      <w:r w:rsidRPr="00963296">
        <w:rPr>
          <w:rFonts w:cs="Times New Roman"/>
          <w:u w:val="single"/>
        </w:rPr>
        <w:t xml:space="preserve">O przyjęciu dziecka do przedszkola </w:t>
      </w:r>
      <w:r w:rsidRPr="00963296">
        <w:rPr>
          <w:rFonts w:cs="Times New Roman"/>
          <w:b/>
          <w:u w:val="single"/>
        </w:rPr>
        <w:t>nie decyduje</w:t>
      </w:r>
      <w:r w:rsidRPr="00963296">
        <w:rPr>
          <w:rFonts w:cs="Times New Roman"/>
          <w:u w:val="single"/>
        </w:rPr>
        <w:t xml:space="preserve"> kolejność zgłoszeń</w:t>
      </w:r>
    </w:p>
    <w:p w:rsidR="002A2FF6" w:rsidRPr="00963296" w:rsidRDefault="002A2FF6" w:rsidP="002A2FF6"/>
    <w:tbl>
      <w:tblPr>
        <w:tblW w:w="1009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2A2FF6" w:rsidTr="00045DBE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A2FF6" w:rsidRPr="00963296" w:rsidRDefault="002A2FF6" w:rsidP="00045DBE">
            <w:pPr>
              <w:spacing w:line="360" w:lineRule="auto"/>
              <w:ind w:left="360"/>
              <w:jc w:val="center"/>
            </w:pPr>
            <w:r w:rsidRPr="00963296">
              <w:rPr>
                <w:rFonts w:cs="Times New Roman"/>
                <w:b/>
              </w:rPr>
              <w:t>VII    SPOSÓB DOKUMENTOWANIA DANYCH ZAWARTYCH W PKT IV</w:t>
            </w:r>
          </w:p>
        </w:tc>
      </w:tr>
    </w:tbl>
    <w:p w:rsidR="002A2FF6" w:rsidRDefault="002A2FF6" w:rsidP="002A2FF6">
      <w:pPr>
        <w:spacing w:line="360" w:lineRule="auto"/>
      </w:pPr>
      <w:r>
        <w:rPr>
          <w:rFonts w:cs="Times New Roman"/>
          <w:b/>
        </w:rPr>
        <w:t>Ad.1</w:t>
      </w:r>
      <w:r>
        <w:rPr>
          <w:rFonts w:cs="Times New Roman"/>
        </w:rPr>
        <w:t>.Oświadczenie rodziców/prawnych opiekunów o wielodzietności rodziny dziecka.</w:t>
      </w:r>
    </w:p>
    <w:p w:rsidR="002A2FF6" w:rsidRDefault="002A2FF6" w:rsidP="002A2FF6">
      <w:pPr>
        <w:spacing w:line="360" w:lineRule="auto"/>
        <w:jc w:val="both"/>
      </w:pPr>
      <w:r>
        <w:rPr>
          <w:rFonts w:cs="Times New Roman"/>
          <w:b/>
        </w:rPr>
        <w:t>Ad.2. do Ad 5.</w:t>
      </w:r>
      <w:r>
        <w:rPr>
          <w:rFonts w:cs="Times New Roman"/>
        </w:rPr>
        <w:t xml:space="preserve">Orzeczenie o potrzebie kształcenia specjalnego wydane ze względu na niepełnosprawność, orzeczenie o niepełnosprawności lub o stopniu niepełnosprawności lub orzeczenie równoważne w rozumieniu ustawy z dnia 27 sierpnia 1997 r. o rehabilitacji zawodowej i społecznej oraz zatrudnieniu osób niepełnosprawnych </w:t>
      </w:r>
      <w:r w:rsidRPr="007168D5">
        <w:rPr>
          <w:rFonts w:cs="Times New Roman"/>
        </w:rPr>
        <w:t>(</w:t>
      </w:r>
      <w:r w:rsidRPr="00275011">
        <w:rPr>
          <w:rFonts w:cs="Times New Roman"/>
        </w:rPr>
        <w:t>Dz.U.2024.44 t.j. z dnia 2024.01.12</w:t>
      </w:r>
      <w:r>
        <w:rPr>
          <w:rFonts w:cs="Times New Roman"/>
        </w:rPr>
        <w:t>).</w:t>
      </w:r>
    </w:p>
    <w:p w:rsidR="002A2FF6" w:rsidRDefault="002A2FF6" w:rsidP="002A2FF6">
      <w:pPr>
        <w:spacing w:line="360" w:lineRule="auto"/>
        <w:jc w:val="both"/>
      </w:pPr>
      <w:r>
        <w:rPr>
          <w:rFonts w:cs="Times New Roman"/>
          <w:b/>
        </w:rPr>
        <w:t>Ad.6.</w:t>
      </w:r>
      <w:r>
        <w:rPr>
          <w:rFonts w:cs="Times New Roman"/>
        </w:rPr>
        <w:t xml:space="preserve"> Prawomocny wyrok sądu rodzinnego orzekający rozwód lub separację lub akt zgonu oraz oświadczenie o samotnym wychowywaniu dziecka oraz niewychowywaniu żadnego dziecka z jego rodzicem.</w:t>
      </w:r>
    </w:p>
    <w:p w:rsidR="002A2FF6" w:rsidRDefault="002A2FF6" w:rsidP="002A2FF6">
      <w:pPr>
        <w:spacing w:line="360" w:lineRule="auto"/>
      </w:pPr>
      <w:r>
        <w:rPr>
          <w:rFonts w:cs="Times New Roman"/>
          <w:b/>
        </w:rPr>
        <w:t xml:space="preserve">Ad.7. </w:t>
      </w:r>
      <w:r>
        <w:rPr>
          <w:rFonts w:cs="Times New Roman"/>
        </w:rPr>
        <w:t>Dokument poświadczający objęcie dziecka pieczą zastępczą zgodnie z ustawą z dnia 9 czerwca 2011 r. o wspomaganiu rodziny i systemie pieczy zastępczej (</w:t>
      </w:r>
      <w:r w:rsidRPr="00D75C96">
        <w:rPr>
          <w:rFonts w:cs="Times New Roman"/>
        </w:rPr>
        <w:t>Dz.U.2023.1426 t.j. z dnia 2023.07.26</w:t>
      </w:r>
      <w:r>
        <w:rPr>
          <w:rFonts w:cs="Times New Roman"/>
        </w:rPr>
        <w:t>).</w:t>
      </w:r>
    </w:p>
    <w:p w:rsidR="002A2FF6" w:rsidRDefault="002A2FF6" w:rsidP="002A2FF6">
      <w:pPr>
        <w:spacing w:line="360" w:lineRule="auto"/>
      </w:pPr>
      <w:r>
        <w:rPr>
          <w:rFonts w:cs="Times New Roman"/>
          <w:b/>
        </w:rPr>
        <w:t xml:space="preserve">Ad. 8 -13 </w:t>
      </w:r>
      <w:r>
        <w:rPr>
          <w:rFonts w:cs="Times New Roman"/>
        </w:rPr>
        <w:t>Oświadczenia rodziców/prawnych opiekunów.</w:t>
      </w:r>
    </w:p>
    <w:p w:rsidR="002A2FF6" w:rsidRDefault="002A2FF6" w:rsidP="002A2FF6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Ad.11. </w:t>
      </w:r>
      <w:r w:rsidRPr="00E52667">
        <w:rPr>
          <w:rFonts w:cs="Times New Roman"/>
        </w:rPr>
        <w:t xml:space="preserve">Zgodnie z ustawą o podatku dochodowym od osób fizycznych, podatek dochodowy rozlicza się w urzędzie właściwym dla miejsca stałego zamieszkania podatnika tj. jeśli </w:t>
      </w:r>
      <w:r>
        <w:rPr>
          <w:rFonts w:cs="Times New Roman"/>
        </w:rPr>
        <w:t>w rozl</w:t>
      </w:r>
      <w:r w:rsidRPr="00E52667">
        <w:rPr>
          <w:rFonts w:cs="Times New Roman"/>
        </w:rPr>
        <w:t>iczeniu PIT adres podatnika to teren Gminy Oświęcim tzn., że odp</w:t>
      </w:r>
      <w:r>
        <w:rPr>
          <w:rFonts w:cs="Times New Roman"/>
        </w:rPr>
        <w:t>rowadzany jest podatek dochodowy</w:t>
      </w:r>
      <w:r w:rsidRPr="00E52667">
        <w:rPr>
          <w:rFonts w:cs="Times New Roman"/>
        </w:rPr>
        <w:t xml:space="preserve"> w Gminie Oświęcim.</w:t>
      </w:r>
    </w:p>
    <w:p w:rsidR="002A2FF6" w:rsidRPr="00D75C96" w:rsidRDefault="002A2FF6" w:rsidP="002A2FF6">
      <w:pPr>
        <w:spacing w:line="360" w:lineRule="auto"/>
        <w:jc w:val="both"/>
        <w:rPr>
          <w:i/>
          <w:iCs/>
        </w:rPr>
      </w:pPr>
      <w:r w:rsidRPr="009A4B72">
        <w:rPr>
          <w:rFonts w:cs="Times New Roman"/>
          <w:b/>
        </w:rPr>
        <w:t xml:space="preserve">Przypominamy, że zgodnie z art. 150 ust. 7 ustawy Prawo Oświatowe </w:t>
      </w:r>
      <w:r w:rsidRPr="009A4B72">
        <w:rPr>
          <w:rFonts w:cs="Times New Roman"/>
          <w:b/>
          <w:i/>
          <w:iCs/>
        </w:rPr>
        <w:t xml:space="preserve">„Przewodniczący komisji rekrutacyjnej może żądać dokumentów potwierdzających okoliczności zawarte w oświadczeniach, o których mowa w art. 150 ust. 2, w terminie wyznaczonym przez przewodniczącego, lub może zwrócić się do wójta (burmistrza, prezydenta miasta) właściwego ze względu na miejsce zamieszkania kandydata o potwierdzenie tych okoliczności. </w:t>
      </w:r>
      <w:r>
        <w:rPr>
          <w:rFonts w:cs="Times New Roman"/>
          <w:b/>
          <w:i/>
          <w:iCs/>
        </w:rPr>
        <w:t xml:space="preserve">Wójt potwierdza te okoliczności </w:t>
      </w:r>
      <w:r w:rsidRPr="009A4B72">
        <w:rPr>
          <w:rFonts w:cs="Times New Roman"/>
          <w:b/>
          <w:i/>
          <w:iCs/>
        </w:rPr>
        <w:t>w terminie 14 dni.</w:t>
      </w:r>
      <w:r w:rsidRPr="00D75C96">
        <w:rPr>
          <w:rFonts w:cs="Times New Roman"/>
          <w:bCs/>
          <w:i/>
          <w:iCs/>
        </w:rPr>
        <w:t xml:space="preserve"> W celu potwierdzenia okoliczności zawartych w oświadczeniach, wójt (burmistrz, prezydent miasta) właściwy ze względu na miejsce zamieszkania kandydata korzysta z informacji, które zna z urzędu, lub może wystąpić do instytucji publicznych o udzielenie informacji o okolicznościach zawartych </w:t>
      </w:r>
      <w:r w:rsidRPr="00D75C96">
        <w:rPr>
          <w:rFonts w:cs="Times New Roman"/>
          <w:bCs/>
          <w:i/>
          <w:iCs/>
        </w:rPr>
        <w:lastRenderedPageBreak/>
        <w:t>w oświadczeniach, jeżeli instytucje te posiadają takie informacje. Oświadczenie o samotnym wychowywaniu dziecka może być zweryfikowane w drodze wywiadu przeprowadzanego przez wójta właściwego ze względu na miejsce zamieszkania kandydata”.</w:t>
      </w:r>
    </w:p>
    <w:tbl>
      <w:tblPr>
        <w:tblW w:w="10110" w:type="dxa"/>
        <w:tblInd w:w="-50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381"/>
        <w:gridCol w:w="7729"/>
      </w:tblGrid>
      <w:tr w:rsidR="002A2FF6" w:rsidTr="00045DBE">
        <w:trPr>
          <w:trHeight w:val="510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360" w:lineRule="auto"/>
              <w:jc w:val="center"/>
            </w:pPr>
            <w:r>
              <w:rPr>
                <w:rFonts w:cs="Times New Roman"/>
                <w:b/>
              </w:rPr>
              <w:t>VIII     DECYZJA KOMISJI REKRUTACYJNEJ</w:t>
            </w:r>
          </w:p>
        </w:tc>
      </w:tr>
      <w:tr w:rsidR="002A2FF6" w:rsidTr="00045DBE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pacing w:before="113" w:after="113" w:line="360" w:lineRule="auto"/>
            </w:pPr>
            <w:r>
              <w:rPr>
                <w:rFonts w:cs="Times New Roman"/>
              </w:rPr>
              <w:t>Komisja Rekrutacyjna  na posiedzeniu w dniu ………………..…   zakwalifikowała/ nie zakwalifikowała kandydata do przyjęcia do przedszkola z powodu ……………………………………………………………………………………………………………</w:t>
            </w:r>
          </w:p>
          <w:p w:rsidR="002A2FF6" w:rsidRDefault="002A2FF6" w:rsidP="00045DBE">
            <w:pPr>
              <w:spacing w:before="113" w:after="113" w:line="360" w:lineRule="auto"/>
            </w:pPr>
            <w:r>
              <w:rPr>
                <w:rFonts w:cs="Times New Roman"/>
              </w:rPr>
              <w:t>……………………………………………………………………………………………………………</w:t>
            </w:r>
          </w:p>
          <w:p w:rsidR="002A2FF6" w:rsidRDefault="002A2FF6" w:rsidP="00045DBE">
            <w:pPr>
              <w:spacing w:before="113" w:after="113" w:line="360" w:lineRule="auto"/>
            </w:pPr>
            <w:r>
              <w:rPr>
                <w:rFonts w:cs="Times New Roman"/>
              </w:rPr>
              <w:t>Uzyskana liczba punktów:  ……………………………………………………………………………….</w:t>
            </w:r>
          </w:p>
          <w:p w:rsidR="002A2FF6" w:rsidRDefault="002A2FF6" w:rsidP="00045DBE">
            <w:pPr>
              <w:spacing w:before="113" w:after="113" w:line="360" w:lineRule="auto"/>
            </w:pPr>
            <w:r>
              <w:rPr>
                <w:rFonts w:cs="Times New Roman"/>
              </w:rPr>
              <w:t>Komisja Rekrutacyjna na posiedzeniu w dniu ………………….. przyjęła/ nie przyjęła kandydata do Przedszkola Samorządowego we Włosienicy od 1 września 2024r. i korzystania z ………………………. godzin pobytu.</w:t>
            </w:r>
          </w:p>
          <w:p w:rsidR="002A2FF6" w:rsidRPr="00E52667" w:rsidRDefault="002A2FF6" w:rsidP="00045DBE">
            <w:pPr>
              <w:spacing w:before="113" w:after="113"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Komisja Rekrutacyjna nie przyjęła kandydata do Przedszkola Samorządowego we Włosienicy  z powodu………………………………………………………………………………..………………......</w:t>
            </w:r>
          </w:p>
        </w:tc>
      </w:tr>
      <w:tr w:rsidR="002A2FF6" w:rsidTr="00045DBE">
        <w:trPr>
          <w:trHeight w:val="282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2A2FF6" w:rsidRDefault="002A2FF6" w:rsidP="00045DBE">
            <w:pPr>
              <w:spacing w:before="113" w:after="113" w:line="360" w:lineRule="auto"/>
              <w:jc w:val="center"/>
            </w:pPr>
            <w:r>
              <w:rPr>
                <w:rFonts w:cs="Times New Roman"/>
              </w:rPr>
              <w:t>Podpisy członków Komisji Rekrutacyjnej: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2FF6" w:rsidRDefault="002A2FF6" w:rsidP="00045DBE">
            <w:pPr>
              <w:snapToGrid w:val="0"/>
              <w:spacing w:before="113" w:after="113" w:line="360" w:lineRule="auto"/>
            </w:pPr>
            <w:r>
              <w:rPr>
                <w:rFonts w:cs="Times New Roman"/>
              </w:rPr>
              <w:t>Przewodniczący Komisji Rekrutacyjnej - …………………………………………….</w:t>
            </w:r>
          </w:p>
          <w:p w:rsidR="002A2FF6" w:rsidRDefault="002A2FF6" w:rsidP="00045DBE">
            <w:pPr>
              <w:snapToGrid w:val="0"/>
              <w:spacing w:before="113" w:after="113" w:line="360" w:lineRule="auto"/>
            </w:pPr>
            <w:r>
              <w:rPr>
                <w:rFonts w:cs="Times New Roman"/>
              </w:rPr>
              <w:t>Członek Komisji Rekrutacyjnej - …………………………………………………….</w:t>
            </w:r>
          </w:p>
          <w:p w:rsidR="002A2FF6" w:rsidRDefault="002A2FF6" w:rsidP="00045DBE">
            <w:pPr>
              <w:snapToGrid w:val="0"/>
              <w:spacing w:before="113" w:after="113" w:line="360" w:lineRule="auto"/>
            </w:pPr>
            <w:r>
              <w:rPr>
                <w:rFonts w:cs="Times New Roman"/>
              </w:rPr>
              <w:t>Członek Komisji Rekrutacyjnej - .……………………………………………………</w:t>
            </w:r>
          </w:p>
        </w:tc>
      </w:tr>
    </w:tbl>
    <w:p w:rsidR="002A2FF6" w:rsidRPr="00E52667" w:rsidRDefault="002A2FF6" w:rsidP="002A2FF6">
      <w:pPr>
        <w:pStyle w:val="Akapitzlist"/>
        <w:ind w:left="0"/>
        <w:jc w:val="both"/>
        <w:rPr>
          <w:b/>
          <w:sz w:val="21"/>
          <w:szCs w:val="21"/>
        </w:rPr>
      </w:pPr>
      <w:r w:rsidRPr="00E52667">
        <w:rPr>
          <w:b/>
          <w:sz w:val="21"/>
          <w:szCs w:val="21"/>
        </w:rPr>
        <w:t>Klauzula informacyjna dla rodziców/opiekunów – proces rekrutacji</w:t>
      </w:r>
    </w:p>
    <w:p w:rsidR="002A2FF6" w:rsidRPr="005C3552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>Zgodnie z art. 13 rozporządzenia Parlamentu Europejskiego i Rady UE 2016/679 z dnia 27 kwietnia 2016r. w sprawie ochrony osób fizycznych w związku z przetwarzaniem danych osobowych i w sprawie swobodnego przepływu takich danych oraz uchylenia dyrektywy 95/46/WE, dalej jako „RODO”, uprzejmie informujemy, iż:</w:t>
      </w:r>
    </w:p>
    <w:p w:rsidR="002A2FF6" w:rsidRDefault="002A2FF6" w:rsidP="002A2FF6">
      <w:pPr>
        <w:pStyle w:val="Akapitzlist"/>
        <w:ind w:left="0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Pr="005C3552">
        <w:rPr>
          <w:sz w:val="21"/>
          <w:szCs w:val="21"/>
        </w:rPr>
        <w:t xml:space="preserve">Administratorem danych osobowych kandydatów i ich rodziców lub opiekunów prawnych jest </w:t>
      </w:r>
      <w:r>
        <w:rPr>
          <w:sz w:val="21"/>
          <w:szCs w:val="21"/>
        </w:rPr>
        <w:t xml:space="preserve">                        </w:t>
      </w:r>
      <w:r w:rsidRPr="005C3552">
        <w:rPr>
          <w:sz w:val="21"/>
          <w:szCs w:val="21"/>
        </w:rPr>
        <w:t>Przedszkole Samorządowe we Włosienicy, 32-642 Włosienica, ul. J. Suskiego 35</w:t>
      </w:r>
      <w:r>
        <w:rPr>
          <w:sz w:val="21"/>
          <w:szCs w:val="21"/>
        </w:rPr>
        <w:t xml:space="preserve">                                                                    </w:t>
      </w:r>
      <w:r w:rsidRPr="005C3552">
        <w:rPr>
          <w:sz w:val="21"/>
          <w:szCs w:val="21"/>
        </w:rPr>
        <w:t xml:space="preserve"> tel. 33 8423189, e-mail</w:t>
      </w:r>
      <w:r>
        <w:rPr>
          <w:sz w:val="21"/>
          <w:szCs w:val="21"/>
        </w:rPr>
        <w:t xml:space="preserve"> </w:t>
      </w:r>
      <w:hyperlink r:id="rId5" w:history="1">
        <w:r w:rsidRPr="00DA0BEF">
          <w:rPr>
            <w:rStyle w:val="Hipercze"/>
            <w:sz w:val="21"/>
            <w:szCs w:val="21"/>
          </w:rPr>
          <w:t>pswlosienica@pswlosienica.gminaoswiecim.pl</w:t>
        </w:r>
      </w:hyperlink>
      <w:r w:rsidRPr="005C3552">
        <w:rPr>
          <w:sz w:val="21"/>
          <w:szCs w:val="21"/>
        </w:rPr>
        <w:t>;</w:t>
      </w:r>
    </w:p>
    <w:p w:rsidR="002A2FF6" w:rsidRPr="005C3552" w:rsidRDefault="002A2FF6" w:rsidP="002A2FF6">
      <w:pPr>
        <w:pStyle w:val="Akapitzlist"/>
        <w:ind w:left="0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Pr="006A7B4C">
        <w:rPr>
          <w:sz w:val="21"/>
          <w:szCs w:val="21"/>
        </w:rPr>
        <w:t xml:space="preserve">Z wyznaczonym inspektorem ochrony danych mogą skontaktować się Państwo w razie wszelkich pytań dotyczących ochrony danych pod adresem e-mail </w:t>
      </w:r>
      <w:hyperlink r:id="rId6" w:history="1">
        <w:r w:rsidRPr="006A7B4C">
          <w:rPr>
            <w:rStyle w:val="Hipercze"/>
            <w:sz w:val="21"/>
            <w:szCs w:val="21"/>
          </w:rPr>
          <w:t>iod@kancelariapaliwoda.pl</w:t>
        </w:r>
      </w:hyperlink>
      <w:r w:rsidRPr="006A7B4C">
        <w:rPr>
          <w:sz w:val="21"/>
          <w:szCs w:val="21"/>
        </w:rPr>
        <w:t>;</w:t>
      </w:r>
    </w:p>
    <w:p w:rsidR="002A2FF6" w:rsidRPr="005C3552" w:rsidRDefault="002A2FF6" w:rsidP="002A2FF6">
      <w:pPr>
        <w:pStyle w:val="Default"/>
        <w:jc w:val="both"/>
        <w:rPr>
          <w:sz w:val="21"/>
          <w:szCs w:val="21"/>
        </w:rPr>
      </w:pPr>
      <w:r w:rsidRPr="005C3552">
        <w:rPr>
          <w:sz w:val="21"/>
          <w:szCs w:val="21"/>
        </w:rPr>
        <w:t>3. Dane osobowe kandydatów oraz ich rodziców lub opiekunów prawnych będą przetwarzane w celu przeprowadzenia postępowania rekrutacyjnego na podstawie art. 6 ust. 1 lit. c oraz art. 9 ust. 2 lit. g RODO w zw. z art. 131 w zw. z art. 150 i nast. ustawy z dnia 14 grudnia 2016 r. Prawo oświatowe (</w:t>
      </w:r>
      <w:r w:rsidR="00F91340">
        <w:rPr>
          <w:sz w:val="21"/>
          <w:szCs w:val="21"/>
        </w:rPr>
        <w:t>Dz.U.2024.737</w:t>
      </w:r>
      <w:r w:rsidRPr="00D75C96">
        <w:rPr>
          <w:sz w:val="21"/>
          <w:szCs w:val="21"/>
        </w:rPr>
        <w:t xml:space="preserve"> t.j. z</w:t>
      </w:r>
      <w:r w:rsidR="00F91340">
        <w:rPr>
          <w:sz w:val="21"/>
          <w:szCs w:val="21"/>
        </w:rPr>
        <w:t xml:space="preserve"> późn. zm.</w:t>
      </w:r>
      <w:r w:rsidRPr="005C3552">
        <w:rPr>
          <w:sz w:val="21"/>
          <w:szCs w:val="21"/>
        </w:rPr>
        <w:t xml:space="preserve">) oraz Uchwały Nr XVI/150/19 Rady Gminy Oświęcim z dnia 18 grudnia 2019r. </w:t>
      </w:r>
      <w:r>
        <w:rPr>
          <w:sz w:val="21"/>
          <w:szCs w:val="21"/>
        </w:rPr>
        <w:t xml:space="preserve">z późn. zm. </w:t>
      </w:r>
      <w:r w:rsidRPr="005C3552">
        <w:rPr>
          <w:sz w:val="21"/>
          <w:szCs w:val="21"/>
        </w:rPr>
        <w:t xml:space="preserve">w sprawie określenia kryteriów dla drugiego etapu postępowania rekrutacyjnego do przedszkoli publicznych prowadzonych przez Gminę Oświęcim oraz określenia dokumentów niezbędnych do </w:t>
      </w:r>
      <w:r w:rsidRPr="005C3552">
        <w:rPr>
          <w:sz w:val="21"/>
          <w:szCs w:val="21"/>
        </w:rPr>
        <w:lastRenderedPageBreak/>
        <w:t>potwierdzenia tych kryteriów, które to przepisy określają treść wniosku i jego załączników, kryteria rekrutacyjne oraz zasady przetwarzania i przechowywania dokumentacji postępowania rekrutacyjnego;</w:t>
      </w:r>
    </w:p>
    <w:p w:rsidR="002A2FF6" w:rsidRPr="005C3552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 xml:space="preserve">4. Odbiorcą danych osobowych zawartych we wniosku może być: Samorządowe Centrum Usług Wspólnych Gminy Oświęcim, uprawniony podmiot obsługi informatycznej czy prawnej na podstawie umowy powierzenia przetwarzania oraz organy administracji publicznej uprawnione na podstawie przepisów prawa; </w:t>
      </w:r>
    </w:p>
    <w:p w:rsidR="002A2FF6" w:rsidRPr="005C3552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 xml:space="preserve">5. Dane osobowe nie będą przekazywane do państwa trzeciego ani do organizacji międzynarodowej; </w:t>
      </w:r>
    </w:p>
    <w:p w:rsidR="002A2FF6" w:rsidRPr="005C3552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 xml:space="preserve">6. Dane będą przechowywane przez okres wskazany w art. 160 ustawy Prawo oświatowe tj. dane osobowe kandydatów zgromadzone w celach postępowania rekrutacyjnego oraz dokumentacja postępowania rekrutacyjnego nie dłużej niż do końca okresu, w którym uczeń korzysta z wychowania przedszkolnego w danym publicznym przedszkolu a dane osobowe kandydatów nieprzyjętych zgromadzone w celach postępowania rekrutacyjnego przez okres roku, chyba że na rozstrzygnięcie dyrektora została wniesiona skarga do sądu administracyjnego i postępowanie nie zostało zakończone prawomocnym wyrokiem; </w:t>
      </w:r>
    </w:p>
    <w:p w:rsidR="002A2FF6" w:rsidRPr="005C3552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 xml:space="preserve">7. Przysługuje Państwu prawo dostępu do danych osobowych, żądania ich sprostowania, poprawiania lub usunięcia. Wniesienie żądania usunięcia danych jest równoznaczne z rezygnacją z udziału w procesie rekrutacji. Ponadto przysługuje Państwu prawo żądania ograniczenia przetwarzania w przypadkach określonych w art. 18 RODO; w ramach prowadzenia procesu rekrutacji dane nie są przetwarzane na postawie art. 6 ust. 1 lit. e) lub f) RODO, zatem prawo do wniesienia sprzeciwu na podstawie art. 21 RODO nie przysługuje. Podobnie ze względu na fakt, iż jedyną podstawą prawną przetwarzania w procesie naboru jest art. 6 ust. 1 lit. c) RODO nie przysługuje prawo do przenoszenia danych na podstawie art. 20 RODO; </w:t>
      </w:r>
    </w:p>
    <w:p w:rsidR="002A2FF6" w:rsidRPr="005C3552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 xml:space="preserve">8. W trakcie przetwarzania danych na potrzeby procesu rekrutacji nie dochodzi do zautomatyzowanego podejmowania decyzji ani do profilowania, a których mowa w art. 22 ust. 1 i 4 RODO; </w:t>
      </w:r>
    </w:p>
    <w:p w:rsidR="002A2FF6" w:rsidRPr="005C3552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 xml:space="preserve">9. Osobom których dane dotyczą, jeżeli stwierdzą, że przetwarzanie danych w procesie rekrutacji narusza obowiązujące przepisy prawa, przysługuje prawo wniesienia skargi do organu nadzorczego – Prezesa Urzędu Ochrony Danych Osobowych ul. Stawki 2, 00-193 Warszawa; </w:t>
      </w:r>
    </w:p>
    <w:p w:rsidR="002A2FF6" w:rsidRDefault="002A2FF6" w:rsidP="002A2FF6">
      <w:pPr>
        <w:pStyle w:val="Akapitzlist"/>
        <w:ind w:left="0"/>
        <w:jc w:val="both"/>
        <w:rPr>
          <w:sz w:val="21"/>
          <w:szCs w:val="21"/>
        </w:rPr>
      </w:pPr>
      <w:r w:rsidRPr="005C3552">
        <w:rPr>
          <w:sz w:val="21"/>
          <w:szCs w:val="21"/>
        </w:rPr>
        <w:t>10. Podanie danych zawartych w formularzach rekrutacyjnych i dołączonych dokumentach jest warunkiem umożliwiającym ubieganie się o przyjęcie do przedszkola lub umożliwiającym korzystanie z pierwszeństwa w przyjęciu na podstawie poszczególnych kryteriów naboru, co wynika w szczególności z przepisów wskazanych w pkt 3</w:t>
      </w:r>
      <w:r>
        <w:rPr>
          <w:sz w:val="21"/>
          <w:szCs w:val="21"/>
        </w:rPr>
        <w:t xml:space="preserve"> i oznacza</w:t>
      </w:r>
      <w:r w:rsidRPr="005C3552">
        <w:rPr>
          <w:sz w:val="21"/>
          <w:szCs w:val="21"/>
        </w:rPr>
        <w:t>, że podanie danych zawartych we wniosku jest wymogiem ustawowym i jest konieczne dla uczestniczenia w procesie rekrutacji</w:t>
      </w:r>
      <w:r>
        <w:rPr>
          <w:sz w:val="21"/>
          <w:szCs w:val="21"/>
        </w:rPr>
        <w:t xml:space="preserve">, </w:t>
      </w:r>
      <w:r w:rsidRPr="005C3552">
        <w:rPr>
          <w:sz w:val="21"/>
          <w:szCs w:val="21"/>
        </w:rPr>
        <w:t xml:space="preserve">natomiast podanie (w tym dołączenie stosownych dokumentów) danych potwierdzających spełnianie poszczególnych kryteriów pierwszeństwa jest konieczne, aby móc korzystać z tych kryteriów. Niepodanie danych uniemożliwia udział w rekrutacji. Podanie informacji dodatkowych o dziecku przewidzianych w art. 155 ustawy Prawo Oświatowe jest dobrowolne i nie wpływa na rekrutację. </w:t>
      </w:r>
    </w:p>
    <w:p w:rsidR="002A2FF6" w:rsidRPr="009A4B72" w:rsidRDefault="002A2FF6" w:rsidP="002A2FF6">
      <w:pPr>
        <w:pStyle w:val="Akapitzlist"/>
        <w:ind w:left="0"/>
        <w:jc w:val="both"/>
        <w:rPr>
          <w:sz w:val="21"/>
          <w:szCs w:val="21"/>
        </w:rPr>
      </w:pPr>
    </w:p>
    <w:p w:rsidR="002A2FF6" w:rsidRDefault="002A2FF6" w:rsidP="002A2FF6">
      <w:pPr>
        <w:pStyle w:val="Akapitzlist"/>
        <w:ind w:left="4968" w:firstLine="696"/>
      </w:pPr>
      <w:r>
        <w:rPr>
          <w:sz w:val="22"/>
          <w:szCs w:val="22"/>
        </w:rPr>
        <w:t xml:space="preserve">     ………………………………………….                                                                </w:t>
      </w:r>
    </w:p>
    <w:p w:rsidR="002A2FF6" w:rsidRDefault="002A2FF6" w:rsidP="002A2FF6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( Podpis rodzica lub opiekuna prawnego)          </w:t>
      </w:r>
    </w:p>
    <w:p w:rsidR="002A2FF6" w:rsidRDefault="002A2FF6" w:rsidP="002A2FF6">
      <w:pPr>
        <w:spacing w:line="360" w:lineRule="auto"/>
        <w:rPr>
          <w:rFonts w:eastAsia="Times New Roman" w:cs="Times New Roman"/>
          <w:b/>
          <w:bCs/>
          <w:sz w:val="26"/>
          <w:szCs w:val="26"/>
        </w:rPr>
      </w:pPr>
    </w:p>
    <w:p w:rsidR="00604631" w:rsidRDefault="00604631"/>
    <w:sectPr w:rsidR="00604631" w:rsidSect="00604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2"/>
      <w:numFmt w:val="upperLetter"/>
      <w:lvlText w:val="%1."/>
      <w:lvlJc w:val="left"/>
      <w:pPr>
        <w:tabs>
          <w:tab w:val="num" w:pos="0"/>
        </w:tabs>
        <w:ind w:left="64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F6"/>
    <w:rsid w:val="000115FD"/>
    <w:rsid w:val="00043445"/>
    <w:rsid w:val="002A2FF6"/>
    <w:rsid w:val="00304E28"/>
    <w:rsid w:val="00604631"/>
    <w:rsid w:val="007702C7"/>
    <w:rsid w:val="00A2434F"/>
    <w:rsid w:val="00ED0C2E"/>
    <w:rsid w:val="00F9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DF8C7-9DBD-432A-B05A-E3E8E02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F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2A2FF6"/>
  </w:style>
  <w:style w:type="character" w:styleId="Hipercze">
    <w:name w:val="Hyperlink"/>
    <w:rsid w:val="002A2FF6"/>
    <w:rPr>
      <w:color w:val="000080"/>
      <w:u w:val="single"/>
    </w:rPr>
  </w:style>
  <w:style w:type="paragraph" w:customStyle="1" w:styleId="Default">
    <w:name w:val="Default"/>
    <w:rsid w:val="002A2F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Bezodstpw">
    <w:name w:val="No Spacing"/>
    <w:basedOn w:val="Normalny"/>
    <w:qFormat/>
    <w:rsid w:val="002A2FF6"/>
    <w:pPr>
      <w:widowControl/>
      <w:suppressAutoHyphens w:val="0"/>
    </w:pPr>
    <w:rPr>
      <w:rFonts w:ascii="Calibri" w:eastAsia="Calibri" w:hAnsi="Calibri" w:cs="Times New Roman"/>
      <w:i/>
      <w:iCs/>
      <w:kern w:val="2"/>
      <w:sz w:val="20"/>
      <w:szCs w:val="20"/>
      <w:lang w:val="en-US" w:bidi="en-US"/>
    </w:rPr>
  </w:style>
  <w:style w:type="paragraph" w:customStyle="1" w:styleId="Standard">
    <w:name w:val="Standard"/>
    <w:rsid w:val="002A2FF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2A2FF6"/>
    <w:pPr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ncelariapaliwoda.pl" TargetMode="External"/><Relationship Id="rId5" Type="http://schemas.openxmlformats.org/officeDocument/2006/relationships/hyperlink" Target="mailto:pswlosienica@pswlosienica.gminaoswieci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2130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Asus</cp:lastModifiedBy>
  <cp:revision>2</cp:revision>
  <cp:lastPrinted>2025-04-06T17:58:00Z</cp:lastPrinted>
  <dcterms:created xsi:type="dcterms:W3CDTF">2025-04-06T17:59:00Z</dcterms:created>
  <dcterms:modified xsi:type="dcterms:W3CDTF">2025-04-06T17:59:00Z</dcterms:modified>
</cp:coreProperties>
</file>